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5F" w:rsidRDefault="00006F5F" w:rsidP="0000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Аннотации к рабочим программам</w:t>
      </w:r>
    </w:p>
    <w:p w:rsidR="00006F5F" w:rsidRDefault="00006F5F" w:rsidP="00006F5F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 информатике (7 - 11 классы)</w:t>
      </w:r>
    </w:p>
    <w:p w:rsidR="00006F5F" w:rsidRDefault="00006F5F" w:rsidP="00006F5F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 МКОУ «СОШ №2 им. Г. А. </w:t>
      </w:r>
      <w:proofErr w:type="spellStart"/>
      <w:r>
        <w:rPr>
          <w:b/>
          <w:color w:val="000000"/>
        </w:rPr>
        <w:t>Лигидова</w:t>
      </w:r>
      <w:proofErr w:type="spellEnd"/>
      <w:r>
        <w:rPr>
          <w:b/>
          <w:color w:val="000000"/>
        </w:rPr>
        <w:t xml:space="preserve">» с. п. </w:t>
      </w:r>
      <w:proofErr w:type="spellStart"/>
      <w:r>
        <w:rPr>
          <w:b/>
          <w:color w:val="000000"/>
        </w:rPr>
        <w:t>Сармаково</w:t>
      </w:r>
      <w:proofErr w:type="spellEnd"/>
    </w:p>
    <w:p w:rsidR="00006F5F" w:rsidRDefault="00006F5F" w:rsidP="00530E64">
      <w:pPr>
        <w:tabs>
          <w:tab w:val="left" w:pos="360"/>
        </w:tabs>
        <w:spacing w:after="0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F078D1" w:rsidRPr="00006F5F" w:rsidRDefault="00F078D1" w:rsidP="00F078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учебном плане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на изучение информатики отводится всего 173 часа:</w:t>
      </w:r>
    </w:p>
    <w:p w:rsidR="00F078D1" w:rsidRPr="00006F5F" w:rsidRDefault="00F078D1" w:rsidP="00F078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  <w:lang w:val="en-US"/>
        </w:rPr>
        <w:t>VII</w:t>
      </w:r>
      <w:r w:rsidRPr="00006F5F">
        <w:rPr>
          <w:rFonts w:ascii="Times New Roman" w:eastAsia="Calibri" w:hAnsi="Times New Roman"/>
          <w:sz w:val="24"/>
          <w:szCs w:val="24"/>
        </w:rPr>
        <w:t xml:space="preserve"> класс – 1 час в неделю (всего 35 ч);</w:t>
      </w:r>
    </w:p>
    <w:p w:rsidR="00F078D1" w:rsidRPr="00006F5F" w:rsidRDefault="00F078D1" w:rsidP="00F078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  <w:lang w:val="en-US"/>
        </w:rPr>
        <w:t>VIII</w:t>
      </w:r>
      <w:r w:rsidRPr="00006F5F">
        <w:rPr>
          <w:rFonts w:ascii="Times New Roman" w:eastAsia="Calibri" w:hAnsi="Times New Roman"/>
          <w:sz w:val="24"/>
          <w:szCs w:val="24"/>
        </w:rPr>
        <w:t xml:space="preserve"> класс – 1час в неделю (всего 35 ч);</w:t>
      </w:r>
    </w:p>
    <w:p w:rsidR="00F078D1" w:rsidRPr="00006F5F" w:rsidRDefault="00F078D1" w:rsidP="00F078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  <w:lang w:val="en-US"/>
        </w:rPr>
        <w:t>IX</w:t>
      </w:r>
      <w:r w:rsidRPr="00006F5F">
        <w:rPr>
          <w:rFonts w:ascii="Times New Roman" w:eastAsia="Calibri" w:hAnsi="Times New Roman"/>
          <w:sz w:val="24"/>
          <w:szCs w:val="24"/>
        </w:rPr>
        <w:t xml:space="preserve"> класс – 1 час в неделю (всего 34 ч);</w:t>
      </w:r>
    </w:p>
    <w:p w:rsidR="00F078D1" w:rsidRPr="00006F5F" w:rsidRDefault="00F078D1" w:rsidP="00F078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  <w:lang w:val="en-US"/>
        </w:rPr>
        <w:t>X</w:t>
      </w:r>
      <w:r w:rsidRPr="00006F5F">
        <w:rPr>
          <w:rFonts w:ascii="Times New Roman" w:eastAsia="Calibri" w:hAnsi="Times New Roman"/>
          <w:sz w:val="24"/>
          <w:szCs w:val="24"/>
        </w:rPr>
        <w:t xml:space="preserve"> класс – 1 час в неделю (всего 35 ч);</w:t>
      </w:r>
    </w:p>
    <w:p w:rsidR="00F078D1" w:rsidRPr="00006F5F" w:rsidRDefault="00F078D1" w:rsidP="00F078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  <w:lang w:val="en-US"/>
        </w:rPr>
        <w:t>XI</w:t>
      </w:r>
      <w:r w:rsidRPr="00006F5F">
        <w:rPr>
          <w:rFonts w:ascii="Times New Roman" w:eastAsia="Calibri" w:hAnsi="Times New Roman"/>
          <w:sz w:val="24"/>
          <w:szCs w:val="24"/>
        </w:rPr>
        <w:t xml:space="preserve"> класс – 1 час в неделю (всего 34 ч)</w:t>
      </w:r>
    </w:p>
    <w:p w:rsidR="00F078D1" w:rsidRPr="00006F5F" w:rsidRDefault="00F078D1" w:rsidP="00F078D1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</w:p>
    <w:p w:rsidR="00530E64" w:rsidRDefault="00530E64" w:rsidP="00006F5F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404EFA">
        <w:rPr>
          <w:rFonts w:ascii="Times New Roman" w:hAnsi="Times New Roman"/>
          <w:b/>
          <w:sz w:val="24"/>
          <w:szCs w:val="24"/>
        </w:rPr>
        <w:t xml:space="preserve">Аннотация к  рабочей  программе по информатике </w:t>
      </w:r>
      <w:r w:rsidR="00006F5F">
        <w:rPr>
          <w:rFonts w:ascii="Times New Roman" w:hAnsi="Times New Roman"/>
          <w:b/>
          <w:sz w:val="24"/>
          <w:szCs w:val="24"/>
        </w:rPr>
        <w:t>(</w:t>
      </w:r>
      <w:r w:rsidRPr="00404EFA">
        <w:rPr>
          <w:rFonts w:ascii="Times New Roman" w:hAnsi="Times New Roman"/>
          <w:b/>
          <w:sz w:val="24"/>
          <w:szCs w:val="24"/>
        </w:rPr>
        <w:t>7 класс</w:t>
      </w:r>
      <w:r w:rsidR="00006F5F">
        <w:rPr>
          <w:rFonts w:ascii="Times New Roman" w:hAnsi="Times New Roman"/>
          <w:b/>
          <w:sz w:val="24"/>
          <w:szCs w:val="24"/>
        </w:rPr>
        <w:t>)</w:t>
      </w:r>
    </w:p>
    <w:p w:rsidR="00530E64" w:rsidRPr="00404EFA" w:rsidRDefault="00530E64" w:rsidP="00530E64">
      <w:pPr>
        <w:tabs>
          <w:tab w:val="left" w:pos="360"/>
        </w:tabs>
        <w:spacing w:after="0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0" w:name="_Toc343949357"/>
      <w:r>
        <w:rPr>
          <w:rFonts w:ascii="Times New Roman" w:eastAsia="Calibri" w:hAnsi="Times New Roman"/>
          <w:sz w:val="24"/>
          <w:szCs w:val="24"/>
        </w:rPr>
        <w:t>Р</w:t>
      </w:r>
      <w:r w:rsidRPr="00006F5F">
        <w:rPr>
          <w:rFonts w:ascii="Times New Roman" w:eastAsia="Calibri" w:hAnsi="Times New Roman"/>
          <w:sz w:val="24"/>
          <w:szCs w:val="24"/>
        </w:rPr>
        <w:t xml:space="preserve">абочая программа изучения курса информатики в 7 классе: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соответствует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требованиям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</w:t>
      </w:r>
      <w:r w:rsidR="00A7720E">
        <w:rPr>
          <w:rFonts w:ascii="Times New Roman" w:eastAsia="Calibri" w:hAnsi="Times New Roman"/>
          <w:sz w:val="24"/>
          <w:szCs w:val="24"/>
        </w:rPr>
        <w:t>ой Федерации от «17» декабря 2021</w:t>
      </w:r>
      <w:r w:rsidRPr="00006F5F">
        <w:rPr>
          <w:rFonts w:ascii="Times New Roman" w:eastAsia="Calibri" w:hAnsi="Times New Roman"/>
          <w:sz w:val="24"/>
          <w:szCs w:val="24"/>
        </w:rPr>
        <w:t xml:space="preserve"> г. № 1897;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соответствует требованиям к результатам освоения основной образовательной  программы (личностным,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, предметным);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соответствует основным подходам к развитию и формированию универсальных учебных действий (УУД) для основного общего образования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составлена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на основе основной образовательной программы основного общего образования по информатике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>;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соответствует учебному плану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; 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программе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связи.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программе реализован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использует учебно-методический комплект по информатике для основной школы авторов Л.Л.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, А.Ю. </w:t>
      </w:r>
      <w:proofErr w:type="spellStart"/>
      <w:proofErr w:type="gram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 (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>издательство «БИНОМ. Лаборатория знаний»).</w:t>
      </w:r>
      <w:bookmarkEnd w:id="0"/>
    </w:p>
    <w:p w:rsidR="00006F5F" w:rsidRPr="00006F5F" w:rsidRDefault="00006F5F" w:rsidP="00006F5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4"/>
          <w:szCs w:val="24"/>
        </w:rPr>
      </w:pPr>
      <w:bookmarkStart w:id="1" w:name="_Toc364713916"/>
      <w:r w:rsidRPr="00006F5F">
        <w:rPr>
          <w:rFonts w:ascii="Times New Roman" w:eastAsia="Calibri" w:hAnsi="Times New Roman"/>
          <w:b/>
          <w:bCs/>
          <w:color w:val="339966"/>
          <w:sz w:val="24"/>
          <w:szCs w:val="24"/>
        </w:rPr>
        <w:t>Планируемые результаты изучения информатики</w:t>
      </w:r>
      <w:bookmarkEnd w:id="1"/>
      <w:r w:rsidRPr="00E91A43">
        <w:rPr>
          <w:rFonts w:ascii="Times New Roman" w:eastAsia="Calibri" w:hAnsi="Times New Roman"/>
          <w:b/>
          <w:bCs/>
          <w:color w:val="339966"/>
          <w:sz w:val="24"/>
          <w:szCs w:val="24"/>
        </w:rPr>
        <w:t xml:space="preserve"> 7 класса</w:t>
      </w:r>
    </w:p>
    <w:p w:rsidR="00006F5F" w:rsidRPr="00006F5F" w:rsidRDefault="00006F5F" w:rsidP="00006F5F">
      <w:pPr>
        <w:spacing w:after="0" w:line="240" w:lineRule="auto"/>
        <w:ind w:firstLine="851"/>
        <w:jc w:val="both"/>
        <w:rPr>
          <w:rFonts w:ascii="Times New Roman" w:hAnsi="Times New Roman"/>
          <w:szCs w:val="24"/>
        </w:rPr>
      </w:pPr>
      <w:r w:rsidRPr="00006F5F">
        <w:rPr>
          <w:rFonts w:ascii="Times New Roman" w:hAnsi="Times New Roman"/>
          <w:sz w:val="24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006F5F">
        <w:rPr>
          <w:rFonts w:ascii="Times New Roman" w:hAnsi="Times New Roman"/>
          <w:sz w:val="24"/>
          <w:szCs w:val="28"/>
        </w:rPr>
        <w:t>метапредметных</w:t>
      </w:r>
      <w:proofErr w:type="spellEnd"/>
      <w:r w:rsidRPr="00006F5F">
        <w:rPr>
          <w:rFonts w:ascii="Times New Roman" w:hAnsi="Times New Roman"/>
          <w:sz w:val="24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006F5F" w:rsidRPr="00006F5F" w:rsidRDefault="00006F5F" w:rsidP="00006F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b/>
          <w:sz w:val="24"/>
          <w:szCs w:val="24"/>
        </w:rPr>
        <w:t>Обучающийся научится</w:t>
      </w:r>
      <w:r w:rsidRPr="00006F5F">
        <w:rPr>
          <w:rFonts w:ascii="Times New Roman" w:eastAsia="Calibri" w:hAnsi="Times New Roman"/>
          <w:sz w:val="24"/>
          <w:szCs w:val="24"/>
        </w:rPr>
        <w:t>: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декодировать и кодировать информацию при заданных правилах кодирования;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оперировать единицами измерения количества информации;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lastRenderedPageBreak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006F5F">
        <w:rPr>
          <w:rFonts w:ascii="Times New Roman" w:eastAsia="Calibri" w:hAnsi="Times New Roman"/>
          <w:b/>
          <w:sz w:val="24"/>
          <w:szCs w:val="24"/>
        </w:rPr>
        <w:t>.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006F5F" w:rsidRPr="00006F5F" w:rsidRDefault="00006F5F" w:rsidP="00006F5F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eastAsia="en-US"/>
        </w:rPr>
      </w:pPr>
      <w:r w:rsidRPr="00006F5F">
        <w:rPr>
          <w:rFonts w:ascii="Times New Roman" w:hAnsi="Times New Roman"/>
          <w:sz w:val="24"/>
          <w:lang w:eastAsia="en-US"/>
        </w:rPr>
        <w:t>оперировать объектами файловой системы;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применять основные правила создания текстовых документов;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006F5F" w:rsidRPr="00006F5F" w:rsidRDefault="00006F5F" w:rsidP="00006F5F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i/>
          <w:sz w:val="24"/>
          <w:szCs w:val="24"/>
        </w:rPr>
        <w:t>Обучающийся получит возможность</w:t>
      </w:r>
      <w:r w:rsidRPr="00006F5F">
        <w:rPr>
          <w:rFonts w:ascii="Times New Roman" w:eastAsia="Calibri" w:hAnsi="Times New Roman"/>
          <w:sz w:val="24"/>
          <w:szCs w:val="24"/>
        </w:rPr>
        <w:t>: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06F5F" w:rsidRDefault="00006F5F" w:rsidP="00530E64">
      <w:pPr>
        <w:pStyle w:val="Style1"/>
        <w:widowControl/>
        <w:tabs>
          <w:tab w:val="left" w:pos="7371"/>
        </w:tabs>
        <w:spacing w:before="53" w:line="274" w:lineRule="exact"/>
        <w:ind w:left="851" w:right="-1"/>
        <w:rPr>
          <w:rStyle w:val="FontStyle19"/>
        </w:rPr>
      </w:pPr>
    </w:p>
    <w:p w:rsidR="00006F5F" w:rsidRDefault="00006F5F" w:rsidP="00006F5F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404EFA">
        <w:rPr>
          <w:rFonts w:ascii="Times New Roman" w:hAnsi="Times New Roman"/>
          <w:b/>
          <w:sz w:val="24"/>
          <w:szCs w:val="24"/>
        </w:rPr>
        <w:t xml:space="preserve">Аннотация к  рабочей  программе по информатике </w:t>
      </w:r>
      <w:r>
        <w:rPr>
          <w:rFonts w:ascii="Times New Roman" w:hAnsi="Times New Roman"/>
          <w:b/>
          <w:sz w:val="24"/>
          <w:szCs w:val="24"/>
        </w:rPr>
        <w:t>(8</w:t>
      </w:r>
      <w:r w:rsidRPr="00404EFA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30E64" w:rsidRDefault="00530E64" w:rsidP="00530E64">
      <w:pPr>
        <w:pStyle w:val="Style1"/>
        <w:widowControl/>
        <w:tabs>
          <w:tab w:val="left" w:pos="7371"/>
        </w:tabs>
        <w:spacing w:before="53" w:line="274" w:lineRule="exact"/>
        <w:ind w:left="851" w:right="-1"/>
        <w:rPr>
          <w:rStyle w:val="FontStyle19"/>
        </w:rPr>
      </w:pP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Pr="00006F5F">
        <w:rPr>
          <w:rFonts w:ascii="Times New Roman" w:eastAsia="Calibri" w:hAnsi="Times New Roman"/>
          <w:sz w:val="24"/>
          <w:szCs w:val="24"/>
        </w:rPr>
        <w:t xml:space="preserve">абочая программа изучения курса информатики в 8 классе: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составлена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на основе основной образовательной программы основного общего образования по информатике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>;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соответствует учебному плану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соответствует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требованиям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</w:t>
      </w:r>
      <w:r w:rsidR="00A7720E">
        <w:rPr>
          <w:rFonts w:ascii="Times New Roman" w:eastAsia="Calibri" w:hAnsi="Times New Roman"/>
          <w:sz w:val="24"/>
          <w:szCs w:val="24"/>
        </w:rPr>
        <w:t>й Федерации от «17» декабря 2021</w:t>
      </w:r>
      <w:r w:rsidRPr="00006F5F">
        <w:rPr>
          <w:rFonts w:ascii="Times New Roman" w:eastAsia="Calibri" w:hAnsi="Times New Roman"/>
          <w:sz w:val="24"/>
          <w:szCs w:val="24"/>
        </w:rPr>
        <w:t xml:space="preserve"> г. № 1897;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соответствует требованиям к результатам освоения основной образовательной  программы (личностным,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, предметным);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lastRenderedPageBreak/>
        <w:t xml:space="preserve">соответствует основным подходам к развитию и формированию универсальных учебных действий (УУД) для основного общего образования. 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программе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связи.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программе реализован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использует учебно-методический комплект по информатике для основной школы авторов Л.Л.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, А.Ю. </w:t>
      </w:r>
      <w:proofErr w:type="spellStart"/>
      <w:proofErr w:type="gram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 (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>издательство «БИНОМ. Лаборатория знаний»).</w:t>
      </w:r>
    </w:p>
    <w:p w:rsidR="00006F5F" w:rsidRPr="00006F5F" w:rsidRDefault="00006F5F" w:rsidP="00006F5F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4"/>
          <w:szCs w:val="24"/>
        </w:rPr>
      </w:pPr>
      <w:bookmarkStart w:id="2" w:name="_Toc343949376"/>
      <w:r w:rsidRPr="00006F5F">
        <w:rPr>
          <w:rFonts w:ascii="Times New Roman" w:eastAsia="Calibri" w:hAnsi="Times New Roman"/>
          <w:b/>
          <w:bCs/>
          <w:color w:val="339966"/>
          <w:sz w:val="24"/>
          <w:szCs w:val="24"/>
        </w:rPr>
        <w:t>Планируемые результаты изучения информатики</w:t>
      </w:r>
      <w:bookmarkEnd w:id="2"/>
      <w:r w:rsidRPr="00E91A43">
        <w:rPr>
          <w:rFonts w:ascii="Times New Roman" w:eastAsia="Calibri" w:hAnsi="Times New Roman"/>
          <w:b/>
          <w:bCs/>
          <w:color w:val="339966"/>
          <w:sz w:val="24"/>
          <w:szCs w:val="24"/>
        </w:rPr>
        <w:t xml:space="preserve"> 8 класса</w:t>
      </w:r>
    </w:p>
    <w:p w:rsidR="00006F5F" w:rsidRPr="00006F5F" w:rsidRDefault="00006F5F" w:rsidP="00006F5F">
      <w:pPr>
        <w:spacing w:after="0" w:line="240" w:lineRule="auto"/>
        <w:ind w:firstLine="851"/>
        <w:jc w:val="both"/>
        <w:rPr>
          <w:rFonts w:ascii="Times New Roman" w:hAnsi="Times New Roman"/>
          <w:szCs w:val="24"/>
        </w:rPr>
      </w:pPr>
      <w:r w:rsidRPr="00006F5F">
        <w:rPr>
          <w:rFonts w:ascii="Times New Roman" w:hAnsi="Times New Roman"/>
          <w:sz w:val="24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006F5F">
        <w:rPr>
          <w:rFonts w:ascii="Times New Roman" w:hAnsi="Times New Roman"/>
          <w:sz w:val="24"/>
          <w:szCs w:val="28"/>
        </w:rPr>
        <w:t>метапредметных</w:t>
      </w:r>
      <w:proofErr w:type="spellEnd"/>
      <w:r w:rsidRPr="00006F5F">
        <w:rPr>
          <w:rFonts w:ascii="Times New Roman" w:hAnsi="Times New Roman"/>
          <w:sz w:val="24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006F5F" w:rsidRPr="00006F5F" w:rsidRDefault="00006F5F" w:rsidP="00006F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b/>
          <w:sz w:val="24"/>
          <w:szCs w:val="24"/>
        </w:rPr>
        <w:t>Обучающийся научится</w:t>
      </w:r>
      <w:r w:rsidRPr="00006F5F">
        <w:rPr>
          <w:rFonts w:ascii="Times New Roman" w:eastAsia="Calibri" w:hAnsi="Times New Roman"/>
          <w:sz w:val="24"/>
          <w:szCs w:val="24"/>
        </w:rPr>
        <w:t>: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составлять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логические выражения с операциями И, ИЛИ, НЕ; определять значение логического выражения; строить таблицы истинности;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006F5F" w:rsidRPr="00006F5F" w:rsidRDefault="00006F5F" w:rsidP="00006F5F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i/>
          <w:sz w:val="24"/>
          <w:szCs w:val="24"/>
        </w:rPr>
        <w:t>Обучающийся получит возможность</w:t>
      </w:r>
      <w:r w:rsidRPr="00006F5F">
        <w:rPr>
          <w:rFonts w:ascii="Times New Roman" w:eastAsia="Calibri" w:hAnsi="Times New Roman"/>
          <w:sz w:val="24"/>
          <w:szCs w:val="24"/>
        </w:rPr>
        <w:t>: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lastRenderedPageBreak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530E64" w:rsidRDefault="00530E64" w:rsidP="00530E64">
      <w:pPr>
        <w:pStyle w:val="Style1"/>
        <w:widowControl/>
        <w:spacing w:before="53"/>
        <w:ind w:left="3106" w:right="3110"/>
        <w:rPr>
          <w:rStyle w:val="FontStyle19"/>
        </w:rPr>
      </w:pPr>
    </w:p>
    <w:p w:rsidR="00006F5F" w:rsidRDefault="00006F5F" w:rsidP="00006F5F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404EFA">
        <w:rPr>
          <w:rFonts w:ascii="Times New Roman" w:hAnsi="Times New Roman"/>
          <w:b/>
          <w:sz w:val="24"/>
          <w:szCs w:val="24"/>
        </w:rPr>
        <w:t xml:space="preserve">Аннотация к  рабочей  программе по информатике </w:t>
      </w:r>
      <w:r>
        <w:rPr>
          <w:rFonts w:ascii="Times New Roman" w:hAnsi="Times New Roman"/>
          <w:b/>
          <w:sz w:val="24"/>
          <w:szCs w:val="24"/>
        </w:rPr>
        <w:t>(9</w:t>
      </w:r>
      <w:r w:rsidRPr="00404EFA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30E64" w:rsidRDefault="00530E64" w:rsidP="00530E64">
      <w:pPr>
        <w:pStyle w:val="Style5"/>
        <w:widowControl/>
        <w:spacing w:line="240" w:lineRule="exact"/>
        <w:ind w:firstLine="701"/>
        <w:rPr>
          <w:sz w:val="20"/>
          <w:szCs w:val="20"/>
        </w:rPr>
      </w:pP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Pr="00006F5F">
        <w:rPr>
          <w:rFonts w:ascii="Times New Roman" w:eastAsia="Calibri" w:hAnsi="Times New Roman"/>
          <w:sz w:val="24"/>
          <w:szCs w:val="24"/>
        </w:rPr>
        <w:t xml:space="preserve">абочая программа изучения курса информатики в </w:t>
      </w:r>
      <w:r>
        <w:rPr>
          <w:rFonts w:ascii="Times New Roman" w:eastAsia="Calibri" w:hAnsi="Times New Roman"/>
          <w:sz w:val="24"/>
          <w:szCs w:val="24"/>
        </w:rPr>
        <w:t>9</w:t>
      </w:r>
      <w:r w:rsidRPr="00006F5F">
        <w:rPr>
          <w:rFonts w:ascii="Times New Roman" w:eastAsia="Calibri" w:hAnsi="Times New Roman"/>
          <w:sz w:val="24"/>
          <w:szCs w:val="24"/>
        </w:rPr>
        <w:t xml:space="preserve"> классе: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соответствует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требованиям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</w:t>
      </w:r>
      <w:r w:rsidR="00A7720E">
        <w:rPr>
          <w:rFonts w:ascii="Times New Roman" w:eastAsia="Calibri" w:hAnsi="Times New Roman"/>
          <w:sz w:val="24"/>
          <w:szCs w:val="24"/>
        </w:rPr>
        <w:t>й Федерации от «17» декабря 2021</w:t>
      </w:r>
      <w:r w:rsidRPr="00006F5F">
        <w:rPr>
          <w:rFonts w:ascii="Times New Roman" w:eastAsia="Calibri" w:hAnsi="Times New Roman"/>
          <w:sz w:val="24"/>
          <w:szCs w:val="24"/>
        </w:rPr>
        <w:t xml:space="preserve"> г. № 1897;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соответствует требованиям к результатам освоения основной образовательной  программы (личностным,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, предметным); 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соответствует основным подходам к развитию и формированию универсальных учебных действий (УУД) для основного общего образования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06F5F">
        <w:rPr>
          <w:rFonts w:ascii="Times New Roman" w:eastAsia="Calibri" w:hAnsi="Times New Roman"/>
          <w:sz w:val="24"/>
          <w:szCs w:val="24"/>
        </w:rPr>
        <w:t>составлена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 xml:space="preserve"> на основе основной образовательной программы основного общего образования по информатике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>;</w:t>
      </w:r>
    </w:p>
    <w:p w:rsidR="00006F5F" w:rsidRPr="00006F5F" w:rsidRDefault="00006F5F" w:rsidP="00006F5F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соответствует учебному плану МКОУ «СОШ №2 им. Г. А.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; 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программе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связи.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В программе реализован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использует учебно-методический комплект по информатике для основной школы авторов Л.Л.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, А.Ю. </w:t>
      </w:r>
      <w:proofErr w:type="spellStart"/>
      <w:proofErr w:type="gram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 (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>издательство «БИНОМ. Лаборатория знаний»).</w:t>
      </w:r>
    </w:p>
    <w:p w:rsidR="00006F5F" w:rsidRPr="00006F5F" w:rsidRDefault="00006F5F" w:rsidP="00006F5F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4"/>
          <w:szCs w:val="24"/>
        </w:rPr>
      </w:pPr>
      <w:r w:rsidRPr="00006F5F">
        <w:rPr>
          <w:rFonts w:ascii="Times New Roman" w:eastAsia="Calibri" w:hAnsi="Times New Roman"/>
          <w:b/>
          <w:bCs/>
          <w:color w:val="339966"/>
          <w:sz w:val="24"/>
          <w:szCs w:val="24"/>
        </w:rPr>
        <w:lastRenderedPageBreak/>
        <w:t>Планируемые результаты изучения информатики</w:t>
      </w:r>
      <w:r w:rsidRPr="00E91A43">
        <w:rPr>
          <w:rFonts w:ascii="Times New Roman" w:eastAsia="Calibri" w:hAnsi="Times New Roman"/>
          <w:b/>
          <w:bCs/>
          <w:color w:val="339966"/>
          <w:sz w:val="24"/>
          <w:szCs w:val="24"/>
        </w:rPr>
        <w:t xml:space="preserve"> 9 класса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06F5F">
        <w:rPr>
          <w:rFonts w:ascii="Times New Roman" w:hAnsi="Times New Roman"/>
          <w:sz w:val="24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006F5F">
        <w:rPr>
          <w:rFonts w:ascii="Times New Roman" w:hAnsi="Times New Roman"/>
          <w:sz w:val="24"/>
          <w:szCs w:val="28"/>
        </w:rPr>
        <w:t>метапредметных</w:t>
      </w:r>
      <w:proofErr w:type="spellEnd"/>
      <w:r w:rsidRPr="00006F5F">
        <w:rPr>
          <w:rFonts w:ascii="Times New Roman" w:hAnsi="Times New Roman"/>
          <w:sz w:val="24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F5F">
        <w:rPr>
          <w:rFonts w:ascii="Times New Roman" w:hAnsi="Times New Roman"/>
          <w:sz w:val="24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006F5F">
        <w:rPr>
          <w:rFonts w:ascii="Times New Roman" w:hAnsi="Times New Roman"/>
          <w:b/>
          <w:sz w:val="24"/>
          <w:szCs w:val="28"/>
        </w:rPr>
        <w:t>Обучающийся научится …</w:t>
      </w:r>
      <w:r w:rsidRPr="00006F5F">
        <w:rPr>
          <w:rFonts w:ascii="Times New Roman" w:hAnsi="Times New Roman"/>
          <w:sz w:val="24"/>
          <w:szCs w:val="28"/>
        </w:rPr>
        <w:t>». Они п</w:t>
      </w:r>
      <w:r w:rsidRPr="00006F5F">
        <w:rPr>
          <w:rFonts w:ascii="Times New Roman" w:hAnsi="Times New Roman"/>
          <w:sz w:val="24"/>
          <w:szCs w:val="24"/>
        </w:rPr>
        <w:t>оказывают, какой уровень освоения опорного учебного материала ожидается от обучающегося.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006F5F" w:rsidRPr="00006F5F" w:rsidRDefault="00006F5F" w:rsidP="00006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F5F">
        <w:rPr>
          <w:rFonts w:ascii="Times New Roman" w:hAnsi="Times New Roman"/>
          <w:sz w:val="24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«Обучающийся получит возможность научиться …». </w:t>
      </w:r>
      <w:r w:rsidRPr="00006F5F">
        <w:rPr>
          <w:rFonts w:ascii="Times New Roman" w:hAnsi="Times New Roman"/>
          <w:sz w:val="24"/>
          <w:szCs w:val="24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006F5F" w:rsidRPr="00006F5F" w:rsidRDefault="00006F5F" w:rsidP="00006F5F">
      <w:pPr>
        <w:spacing w:after="0" w:line="240" w:lineRule="auto"/>
        <w:ind w:firstLine="454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b/>
          <w:sz w:val="24"/>
          <w:szCs w:val="24"/>
        </w:rPr>
        <w:t>Обучающийся научится</w:t>
      </w:r>
      <w:r w:rsidRPr="00006F5F">
        <w:rPr>
          <w:rFonts w:ascii="Times New Roman" w:eastAsia="Calibri" w:hAnsi="Times New Roman"/>
          <w:sz w:val="24"/>
          <w:szCs w:val="24"/>
        </w:rPr>
        <w:t>: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работать с формулами;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визуализировать соотношения между числовыми величинами.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осуществлять поиск информации в готовой базе данных;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006F5F" w:rsidRPr="00006F5F" w:rsidRDefault="00006F5F" w:rsidP="00006F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06F5F" w:rsidRPr="00006F5F" w:rsidRDefault="00006F5F" w:rsidP="00006F5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i/>
          <w:sz w:val="24"/>
          <w:szCs w:val="24"/>
        </w:rPr>
        <w:t>Обучающийся получит возможность</w:t>
      </w:r>
      <w:r w:rsidRPr="00006F5F">
        <w:rPr>
          <w:rFonts w:ascii="Times New Roman" w:eastAsia="Calibri" w:hAnsi="Times New Roman"/>
          <w:sz w:val="24"/>
          <w:szCs w:val="24"/>
        </w:rPr>
        <w:t>: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06F5F" w:rsidRPr="00006F5F" w:rsidRDefault="00006F5F" w:rsidP="00006F5F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078D1" w:rsidRPr="00006F5F" w:rsidRDefault="00F078D1" w:rsidP="00F078D1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  <w:r w:rsidRPr="00006F5F">
        <w:rPr>
          <w:rFonts w:ascii="Times New Roman" w:eastAsia="Calibri" w:hAnsi="Times New Roman"/>
          <w:b/>
          <w:bCs/>
          <w:color w:val="339966"/>
          <w:sz w:val="28"/>
          <w:szCs w:val="24"/>
        </w:rPr>
        <w:lastRenderedPageBreak/>
        <w:t xml:space="preserve">Перечень учебно-методического обеспечения </w:t>
      </w:r>
      <w:r w:rsidRPr="00006F5F">
        <w:rPr>
          <w:rFonts w:ascii="Times New Roman" w:eastAsia="Calibri" w:hAnsi="Times New Roman"/>
          <w:b/>
          <w:bCs/>
          <w:color w:val="339966"/>
          <w:sz w:val="28"/>
          <w:szCs w:val="24"/>
        </w:rPr>
        <w:br/>
        <w:t>по информатике для 7</w:t>
      </w:r>
      <w:r>
        <w:rPr>
          <w:rFonts w:ascii="Times New Roman" w:eastAsia="Calibri" w:hAnsi="Times New Roman"/>
          <w:b/>
          <w:bCs/>
          <w:color w:val="339966"/>
          <w:sz w:val="28"/>
          <w:szCs w:val="24"/>
        </w:rPr>
        <w:t xml:space="preserve"> - 9</w:t>
      </w:r>
      <w:r w:rsidRPr="00006F5F">
        <w:rPr>
          <w:rFonts w:ascii="Times New Roman" w:eastAsia="Calibri" w:hAnsi="Times New Roman"/>
          <w:b/>
          <w:bCs/>
          <w:color w:val="339966"/>
          <w:sz w:val="28"/>
          <w:szCs w:val="24"/>
        </w:rPr>
        <w:t xml:space="preserve"> класс</w:t>
      </w:r>
      <w:r>
        <w:rPr>
          <w:rFonts w:ascii="Times New Roman" w:eastAsia="Calibri" w:hAnsi="Times New Roman"/>
          <w:b/>
          <w:bCs/>
          <w:color w:val="339966"/>
          <w:sz w:val="28"/>
          <w:szCs w:val="24"/>
        </w:rPr>
        <w:t>ов</w:t>
      </w:r>
    </w:p>
    <w:p w:rsidR="00F078D1" w:rsidRPr="00006F5F" w:rsidRDefault="00F078D1" w:rsidP="00F078D1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006F5F">
        <w:rPr>
          <w:rFonts w:ascii="Times New Roman" w:eastAsia="Calibri" w:hAnsi="Times New Roman"/>
          <w:i/>
          <w:sz w:val="24"/>
          <w:szCs w:val="24"/>
        </w:rPr>
        <w:t>Для учителя: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А.Ю. Информатика. Программа для основной школы: 7–9 классы. – М.: БИНОМ. Лаборатория знаний, 2013.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А.Ю. Информатика: Учебник для 7 класса. – М.: БИНОМ. Лаборатория знаний, 2013. Номер учебника в Федеральном перечне учебников – 1.2.3.4.1.3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2013.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А.Ю. Информатика. 7–9 классы: методическое пособие. – М.: БИНОМ. Лаборатория знаний, 20013.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Комплект цифровых образовательных ресурсов (далее ЦОР), помещенный в Единую коллекцию ЦОР (</w:t>
      </w:r>
      <w:hyperlink r:id="rId5" w:history="1">
        <w:proofErr w:type="gramStart"/>
        <w:r w:rsidRPr="00006F5F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006F5F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>.</w:t>
      </w:r>
    </w:p>
    <w:p w:rsidR="00F078D1" w:rsidRPr="00006F5F" w:rsidRDefault="00F078D1" w:rsidP="00F078D1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Босовой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> Л.Л. (</w:t>
      </w:r>
      <w:hyperlink r:id="rId6" w:history="1">
        <w:proofErr w:type="gramStart"/>
        <w:r w:rsidRPr="00006F5F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006F5F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.metodist.lbz.ru/</w:t>
        </w:r>
      </w:hyperlink>
      <w:r w:rsidRPr="00006F5F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</w:p>
    <w:p w:rsidR="00F078D1" w:rsidRPr="00006F5F" w:rsidRDefault="00F078D1" w:rsidP="00F078D1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006F5F">
        <w:rPr>
          <w:rFonts w:ascii="Times New Roman" w:eastAsia="Calibri" w:hAnsi="Times New Roman"/>
          <w:i/>
          <w:sz w:val="24"/>
          <w:szCs w:val="24"/>
        </w:rPr>
        <w:t>Для обучающихся:</w:t>
      </w:r>
    </w:p>
    <w:p w:rsidR="00F078D1" w:rsidRPr="00006F5F" w:rsidRDefault="00F078D1" w:rsidP="00F078D1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А.Ю. Информатика: Учебник для 7 класса. – М.: БИНОМ. Лаборатория знаний, 2013. Номер учебника в Федеральном перечне учебников – 1.2.3.4.1.3</w:t>
      </w:r>
    </w:p>
    <w:p w:rsidR="00F078D1" w:rsidRPr="00006F5F" w:rsidRDefault="00F078D1" w:rsidP="00F078D1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2013.</w:t>
      </w:r>
    </w:p>
    <w:p w:rsidR="00F078D1" w:rsidRPr="00006F5F" w:rsidRDefault="00F078D1" w:rsidP="00F078D1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Л.Л., </w:t>
      </w:r>
      <w:proofErr w:type="spellStart"/>
      <w:r w:rsidRPr="00006F5F">
        <w:rPr>
          <w:rFonts w:ascii="Times New Roman" w:eastAsia="Calibri" w:hAnsi="Times New Roman"/>
          <w:sz w:val="24"/>
          <w:szCs w:val="24"/>
        </w:rPr>
        <w:t>Босова</w:t>
      </w:r>
      <w:proofErr w:type="spellEnd"/>
      <w:r w:rsidRPr="00006F5F">
        <w:rPr>
          <w:rFonts w:ascii="Times New Roman" w:eastAsia="Calibri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F078D1" w:rsidRPr="00006F5F" w:rsidRDefault="00F078D1" w:rsidP="00F078D1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006F5F">
        <w:rPr>
          <w:rFonts w:ascii="Times New Roman" w:eastAsia="Calibri" w:hAnsi="Times New Roman"/>
          <w:sz w:val="24"/>
          <w:szCs w:val="24"/>
        </w:rPr>
        <w:t>Комплект цифровых образовательных ресурсов (далее ЦОР), помещенный в Единую коллекцию ЦОР (</w:t>
      </w:r>
      <w:hyperlink r:id="rId7" w:history="1">
        <w:proofErr w:type="gramStart"/>
        <w:r w:rsidRPr="00006F5F">
          <w:rPr>
            <w:rFonts w:ascii="Times New Roman" w:eastAsia="Calibri" w:hAnsi="Times New Roman"/>
            <w:sz w:val="24"/>
            <w:szCs w:val="24"/>
          </w:rPr>
          <w:t>http://school-collection.edu.ru/</w:t>
        </w:r>
      </w:hyperlink>
      <w:r w:rsidRPr="00006F5F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  <w:r w:rsidRPr="00006F5F">
        <w:rPr>
          <w:rFonts w:ascii="Times New Roman" w:eastAsia="Calibri" w:hAnsi="Times New Roman"/>
          <w:sz w:val="24"/>
          <w:szCs w:val="24"/>
        </w:rPr>
        <w:t>.</w:t>
      </w:r>
    </w:p>
    <w:p w:rsidR="00530E64" w:rsidRDefault="00530E64" w:rsidP="00530E64">
      <w:pPr>
        <w:pStyle w:val="Style1"/>
        <w:widowControl/>
        <w:spacing w:before="53"/>
        <w:ind w:left="3106" w:right="3110"/>
        <w:rPr>
          <w:rStyle w:val="FontStyle19"/>
        </w:rPr>
      </w:pPr>
    </w:p>
    <w:p w:rsidR="00530E64" w:rsidRDefault="00530E64" w:rsidP="00530E64">
      <w:pPr>
        <w:pStyle w:val="a3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E64" w:rsidRPr="0089672C" w:rsidRDefault="00530E64" w:rsidP="00530E64">
      <w:pPr>
        <w:spacing w:after="0" w:line="240" w:lineRule="auto"/>
        <w:ind w:firstLine="432"/>
        <w:jc w:val="center"/>
        <w:rPr>
          <w:rFonts w:ascii="Times New Roman" w:hAnsi="Times New Roman"/>
          <w:b/>
          <w:sz w:val="24"/>
          <w:szCs w:val="24"/>
        </w:rPr>
      </w:pPr>
      <w:r w:rsidRPr="0089672C">
        <w:rPr>
          <w:rFonts w:ascii="Times New Roman" w:hAnsi="Times New Roman"/>
          <w:b/>
          <w:sz w:val="24"/>
          <w:szCs w:val="24"/>
        </w:rPr>
        <w:t>Аннотация к рабочей программе по информатике (</w:t>
      </w:r>
      <w:r w:rsidR="001606F2">
        <w:rPr>
          <w:rFonts w:ascii="Times New Roman" w:hAnsi="Times New Roman"/>
          <w:b/>
          <w:sz w:val="24"/>
          <w:szCs w:val="24"/>
        </w:rPr>
        <w:t>10</w:t>
      </w:r>
      <w:r w:rsidR="00A7720E">
        <w:rPr>
          <w:rFonts w:ascii="Times New Roman" w:hAnsi="Times New Roman"/>
          <w:b/>
          <w:sz w:val="24"/>
          <w:szCs w:val="24"/>
        </w:rPr>
        <w:t>-11</w:t>
      </w:r>
      <w:r w:rsidR="001606F2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Pr="001606F2">
        <w:rPr>
          <w:rFonts w:ascii="Times New Roman" w:eastAsia="Calibri" w:hAnsi="Times New Roman"/>
          <w:sz w:val="24"/>
          <w:szCs w:val="24"/>
        </w:rPr>
        <w:t xml:space="preserve">абочая программа изучения курса информатики </w:t>
      </w:r>
      <w:r w:rsidR="00A7720E">
        <w:rPr>
          <w:rFonts w:ascii="Times New Roman" w:eastAsia="Calibri" w:hAnsi="Times New Roman"/>
          <w:sz w:val="24"/>
          <w:szCs w:val="24"/>
        </w:rPr>
        <w:t>на уровне СОО</w:t>
      </w:r>
      <w:r w:rsidRPr="001606F2">
        <w:rPr>
          <w:rFonts w:ascii="Times New Roman" w:eastAsia="Calibri" w:hAnsi="Times New Roman"/>
          <w:sz w:val="24"/>
          <w:szCs w:val="24"/>
        </w:rPr>
        <w:t xml:space="preserve"> соответствует учебному плану МКОУ «СОШ №2 им. Г. А.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составлена в соответствии с: 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Законом «Об образовании в российской Федерации»;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</w:t>
      </w:r>
      <w:r w:rsidR="00A7720E">
        <w:rPr>
          <w:rFonts w:ascii="Times New Roman" w:eastAsia="Calibri" w:hAnsi="Times New Roman"/>
          <w:sz w:val="24"/>
          <w:szCs w:val="24"/>
        </w:rPr>
        <w:t>ования и науки РФ от 17 мая 2021</w:t>
      </w:r>
      <w:r w:rsidRPr="001606F2">
        <w:rPr>
          <w:rFonts w:ascii="Times New Roman" w:eastAsia="Calibri" w:hAnsi="Times New Roman"/>
          <w:sz w:val="24"/>
          <w:szCs w:val="24"/>
        </w:rPr>
        <w:t xml:space="preserve"> г. N 413);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Образовательной программой МКОУ «СОШ №2 им. Г. А.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>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Авторской программой «Информатика. Базовый уровень» И.Г. Семакина, Е.К.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для 10 класса;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Требованиями к результатам освоения образовательной  программы (личностным,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предметным); 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Основными подходами к развитию и формированию универсальных учебных действий (УУД) для среднего общего образования. </w:t>
      </w:r>
    </w:p>
    <w:p w:rsidR="001606F2" w:rsidRPr="001606F2" w:rsidRDefault="001606F2" w:rsidP="001606F2">
      <w:pPr>
        <w:spacing w:after="0" w:line="360" w:lineRule="auto"/>
        <w:ind w:firstLine="600"/>
        <w:jc w:val="both"/>
        <w:rPr>
          <w:rFonts w:ascii="Times New Roman" w:eastAsia="Calibri" w:hAnsi="Times New Roman"/>
          <w:sz w:val="24"/>
          <w:szCs w:val="24"/>
        </w:rPr>
      </w:pP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Курс обеспечивает преподавание информатики в 10 классе на базовом уровне. 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 и психологические особенности школьников, обучающихся на ступени среднего общего </w:t>
      </w:r>
      <w:r w:rsidRPr="001606F2">
        <w:rPr>
          <w:rFonts w:ascii="Times New Roman" w:eastAsia="Calibri" w:hAnsi="Times New Roman"/>
          <w:sz w:val="24"/>
          <w:szCs w:val="24"/>
        </w:rPr>
        <w:lastRenderedPageBreak/>
        <w:t xml:space="preserve">образования, учитываются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связи. Курс осваивается учащимися  после изучения  курса «Информатика» в основной школе (в 7 – 9 классах). 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В программе реализован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Программа использует учебно-методический комплект по информатике для средней школы авторов Семакина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Е.К., Шеиной Т.Ю. (издательство «БИНОМ. Лаборатория знаний»).</w:t>
      </w:r>
      <w:bookmarkStart w:id="3" w:name="_Toc343949360"/>
    </w:p>
    <w:p w:rsidR="001606F2" w:rsidRPr="001606F2" w:rsidRDefault="001606F2" w:rsidP="001606F2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</w:p>
    <w:p w:rsidR="001606F2" w:rsidRPr="001606F2" w:rsidRDefault="001606F2" w:rsidP="001606F2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  <w:bookmarkStart w:id="4" w:name="_Toc228880705"/>
      <w:bookmarkStart w:id="5" w:name="_Toc364713915"/>
      <w:bookmarkEnd w:id="3"/>
      <w:r w:rsidRPr="001606F2">
        <w:rPr>
          <w:rFonts w:ascii="Times New Roman" w:eastAsia="Calibri" w:hAnsi="Times New Roman"/>
          <w:b/>
          <w:bCs/>
          <w:color w:val="339966"/>
          <w:sz w:val="28"/>
          <w:szCs w:val="24"/>
        </w:rPr>
        <w:t xml:space="preserve">Перечень учебно-методического обеспечения </w:t>
      </w:r>
      <w:r w:rsidRPr="001606F2">
        <w:rPr>
          <w:rFonts w:ascii="Times New Roman" w:eastAsia="Calibri" w:hAnsi="Times New Roman"/>
          <w:b/>
          <w:bCs/>
          <w:color w:val="339966"/>
          <w:sz w:val="28"/>
          <w:szCs w:val="24"/>
        </w:rPr>
        <w:br/>
        <w:t xml:space="preserve">по информатике для 10 </w:t>
      </w:r>
      <w:r w:rsidR="00112D36">
        <w:rPr>
          <w:rFonts w:ascii="Times New Roman" w:eastAsia="Calibri" w:hAnsi="Times New Roman"/>
          <w:b/>
          <w:bCs/>
          <w:color w:val="339966"/>
          <w:sz w:val="28"/>
          <w:szCs w:val="24"/>
        </w:rPr>
        <w:t xml:space="preserve">-11 </w:t>
      </w:r>
      <w:r w:rsidRPr="001606F2">
        <w:rPr>
          <w:rFonts w:ascii="Times New Roman" w:eastAsia="Calibri" w:hAnsi="Times New Roman"/>
          <w:b/>
          <w:bCs/>
          <w:color w:val="339966"/>
          <w:sz w:val="28"/>
          <w:szCs w:val="24"/>
        </w:rPr>
        <w:t>класс</w:t>
      </w:r>
      <w:bookmarkEnd w:id="4"/>
      <w:bookmarkEnd w:id="5"/>
      <w:r w:rsidR="00112D36">
        <w:rPr>
          <w:rFonts w:ascii="Times New Roman" w:eastAsia="Calibri" w:hAnsi="Times New Roman"/>
          <w:b/>
          <w:bCs/>
          <w:color w:val="339966"/>
          <w:sz w:val="28"/>
          <w:szCs w:val="24"/>
        </w:rPr>
        <w:t>ов</w:t>
      </w:r>
      <w:bookmarkStart w:id="6" w:name="_GoBack"/>
      <w:bookmarkEnd w:id="6"/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Изучение курса обеспечивается учебно-методическим комплектом, включающим в себя: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1606F2">
        <w:rPr>
          <w:rFonts w:ascii="Times New Roman" w:eastAsia="Calibri" w:hAnsi="Times New Roman"/>
          <w:i/>
          <w:sz w:val="24"/>
          <w:szCs w:val="24"/>
        </w:rPr>
        <w:t>Для учителя: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Семакин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Е.К., Шеина Т.Ю. Информатика. Базовый уровень. 10  класс. – М.: БИНОМ. Лаборатория  знаний, 2014. (с практикумом в приложении).  Номер учебника в Федерально перечне учебников – 1.3.4.3.2.1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Семакин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 Информатика. Базовый уровень. 10-11  класс. Методическое пособие – М.: БИНОМ. Лаборатория  знаний 2014.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И.Г.Семакина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Е.К.Хеннера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>. – М.: Лаборатория базовых знаний, 2011. (Дополнительное пособие).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Комплект цифровых образовательных ресурсов (далее ЦОР), помещенный в Единую коллекцию ЦОР (</w:t>
      </w:r>
      <w:hyperlink r:id="rId8" w:history="1">
        <w:proofErr w:type="gramStart"/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  <w:r w:rsidRPr="001606F2">
        <w:rPr>
          <w:rFonts w:ascii="Times New Roman" w:eastAsia="Calibri" w:hAnsi="Times New Roman"/>
          <w:sz w:val="24"/>
          <w:szCs w:val="24"/>
        </w:rPr>
        <w:t xml:space="preserve"> и из коллекции на сайте ФЦИОР (</w:t>
      </w:r>
      <w:hyperlink r:id="rId9" w:history="1"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).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Материалы авторской мастерской Семакина И. </w:t>
      </w:r>
      <w:proofErr w:type="gramStart"/>
      <w:r w:rsidRPr="001606F2">
        <w:rPr>
          <w:rFonts w:ascii="Times New Roman" w:eastAsia="Calibri" w:hAnsi="Times New Roman"/>
          <w:sz w:val="24"/>
          <w:szCs w:val="24"/>
        </w:rPr>
        <w:t>Г.(</w:t>
      </w:r>
      <w:proofErr w:type="gramEnd"/>
      <w:r w:rsidR="00E7171A">
        <w:fldChar w:fldCharType="begin"/>
      </w:r>
      <w:r w:rsidR="00E7171A">
        <w:instrText xml:space="preserve"> HYPERLINK "http://www.metodist.lbz.ru/" </w:instrText>
      </w:r>
      <w:r w:rsidR="00E7171A">
        <w:fldChar w:fldCharType="separate"/>
      </w:r>
      <w:r w:rsidRPr="001606F2">
        <w:rPr>
          <w:rFonts w:ascii="Times New Roman" w:eastAsia="Calibri" w:hAnsi="Times New Roman"/>
          <w:color w:val="0000FF"/>
          <w:sz w:val="24"/>
          <w:szCs w:val="24"/>
          <w:u w:val="single"/>
        </w:rPr>
        <w:t>www.metodist.lbz.ru/</w:t>
      </w:r>
      <w:r w:rsidR="00E7171A">
        <w:rPr>
          <w:rFonts w:ascii="Times New Roman" w:eastAsia="Calibri" w:hAnsi="Times New Roman"/>
          <w:color w:val="0000FF"/>
          <w:sz w:val="24"/>
          <w:szCs w:val="24"/>
          <w:u w:val="single"/>
        </w:rPr>
        <w:fldChar w:fldCharType="end"/>
      </w:r>
      <w:r w:rsidRPr="001606F2">
        <w:rPr>
          <w:rFonts w:ascii="Times New Roman" w:eastAsia="Calibri" w:hAnsi="Times New Roman"/>
          <w:sz w:val="24"/>
          <w:szCs w:val="24"/>
        </w:rPr>
        <w:t xml:space="preserve"> )</w:t>
      </w:r>
    </w:p>
    <w:p w:rsidR="001606F2" w:rsidRPr="001606F2" w:rsidRDefault="001606F2" w:rsidP="001606F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1606F2">
        <w:rPr>
          <w:rFonts w:ascii="Times New Roman" w:eastAsia="Calibri" w:hAnsi="Times New Roman"/>
          <w:i/>
          <w:sz w:val="24"/>
          <w:szCs w:val="24"/>
        </w:rPr>
        <w:t>Для обучающихся:</w:t>
      </w:r>
    </w:p>
    <w:p w:rsidR="001606F2" w:rsidRPr="001606F2" w:rsidRDefault="001606F2" w:rsidP="001606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Семакин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Е.К., Шеина Т.Ю. Информатика. Базовый уровень. 10  класс. – М.: БИНОМ. Лаборатория  знаний, 2014. (с практикумом в приложении).  Номер учебника в Федерально перечне учебников – 1.3.4.3.2.1</w:t>
      </w:r>
    </w:p>
    <w:p w:rsidR="001606F2" w:rsidRPr="001606F2" w:rsidRDefault="001606F2" w:rsidP="001606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И.Г.Семакина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Е.К.Хеннера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>. – М.: Лаборатория базовых знаний, 2011. (Дополнительное пособие).</w:t>
      </w:r>
    </w:p>
    <w:p w:rsidR="001606F2" w:rsidRPr="001606F2" w:rsidRDefault="001606F2" w:rsidP="001606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Комплект цифровых образовательных ресурсов (далее ЦОР), помещенный в Единую коллекцию ЦОР (</w:t>
      </w:r>
      <w:hyperlink r:id="rId10" w:history="1">
        <w:proofErr w:type="gramStart"/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  <w:r w:rsidRPr="001606F2">
        <w:rPr>
          <w:rFonts w:ascii="Times New Roman" w:eastAsia="Calibri" w:hAnsi="Times New Roman"/>
          <w:sz w:val="24"/>
          <w:szCs w:val="24"/>
        </w:rPr>
        <w:t xml:space="preserve"> и из коллекции на сайте ФЦИОР (</w:t>
      </w:r>
      <w:hyperlink r:id="rId11" w:history="1"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).</w:t>
      </w:r>
    </w:p>
    <w:p w:rsidR="001606F2" w:rsidRPr="001606F2" w:rsidRDefault="001606F2" w:rsidP="001606F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Учебник и практикум в совокупности обеспечивают выполнение всех требований образовательного стандарта  к предметным, личностным и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результатам обучения.  </w:t>
      </w:r>
    </w:p>
    <w:p w:rsidR="001606F2" w:rsidRPr="001606F2" w:rsidRDefault="001606F2" w:rsidP="001606F2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</w:p>
    <w:p w:rsidR="001606F2" w:rsidRPr="001606F2" w:rsidRDefault="001606F2" w:rsidP="001606F2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  <w:r w:rsidRPr="001606F2">
        <w:rPr>
          <w:rFonts w:ascii="Times New Roman" w:eastAsia="Calibri" w:hAnsi="Times New Roman"/>
          <w:b/>
          <w:bCs/>
          <w:color w:val="339966"/>
          <w:sz w:val="28"/>
          <w:szCs w:val="24"/>
        </w:rPr>
        <w:t>Планируемые результаты изучения информатики</w:t>
      </w:r>
      <w:r>
        <w:rPr>
          <w:rFonts w:ascii="Times New Roman" w:eastAsia="Calibri" w:hAnsi="Times New Roman"/>
          <w:b/>
          <w:bCs/>
          <w:color w:val="339966"/>
          <w:sz w:val="28"/>
          <w:szCs w:val="24"/>
        </w:rPr>
        <w:t xml:space="preserve"> 10 - 11 классов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r w:rsidRPr="001606F2">
        <w:rPr>
          <w:rFonts w:ascii="Times New Roman" w:hAnsi="Times New Roman"/>
          <w:b/>
          <w:sz w:val="24"/>
          <w:szCs w:val="28"/>
          <w:u w:val="single"/>
        </w:rPr>
        <w:t>личностные результаты</w:t>
      </w:r>
      <w:r w:rsidRPr="001606F2">
        <w:rPr>
          <w:rFonts w:ascii="Times New Roman" w:hAnsi="Times New Roman"/>
          <w:sz w:val="24"/>
          <w:szCs w:val="28"/>
        </w:rPr>
        <w:t>:</w:t>
      </w:r>
    </w:p>
    <w:p w:rsidR="001606F2" w:rsidRPr="001606F2" w:rsidRDefault="001606F2" w:rsidP="001606F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8"/>
        </w:rPr>
      </w:pPr>
      <w:proofErr w:type="spellStart"/>
      <w:r w:rsidRPr="001606F2">
        <w:rPr>
          <w:rFonts w:ascii="Times New Roman" w:hAnsi="Times New Roman"/>
          <w:i/>
          <w:sz w:val="24"/>
          <w:szCs w:val="28"/>
        </w:rPr>
        <w:t>Сформированность</w:t>
      </w:r>
      <w:proofErr w:type="spellEnd"/>
      <w:r w:rsidRPr="001606F2">
        <w:rPr>
          <w:rFonts w:ascii="Times New Roman" w:hAnsi="Times New Roman"/>
          <w:i/>
          <w:sz w:val="24"/>
          <w:szCs w:val="28"/>
        </w:rPr>
        <w:t xml:space="preserve"> мировоззрения, соответствующего современному уровню развития науки и общественной практики. 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 xml:space="preserve"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 информационной картине мира, ее связи с другими научными областями. </w:t>
      </w:r>
      <w:r w:rsidRPr="001606F2">
        <w:rPr>
          <w:rFonts w:ascii="Times New Roman" w:hAnsi="Times New Roman"/>
          <w:sz w:val="24"/>
          <w:szCs w:val="28"/>
        </w:rPr>
        <w:lastRenderedPageBreak/>
        <w:t>Ученики получают представление о современном уровне и перспективах развития ИКТ-отрасли, в реализации которых в будущем они, возможно, смогут принять участие.</w:t>
      </w:r>
    </w:p>
    <w:p w:rsidR="001606F2" w:rsidRPr="001606F2" w:rsidRDefault="001606F2" w:rsidP="001606F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8"/>
        </w:rPr>
      </w:pPr>
      <w:proofErr w:type="spellStart"/>
      <w:r w:rsidRPr="001606F2">
        <w:rPr>
          <w:rFonts w:ascii="Times New Roman" w:hAnsi="Times New Roman"/>
          <w:i/>
          <w:sz w:val="24"/>
          <w:szCs w:val="28"/>
        </w:rPr>
        <w:t>Сформированность</w:t>
      </w:r>
      <w:proofErr w:type="spellEnd"/>
      <w:r w:rsidRPr="001606F2">
        <w:rPr>
          <w:rFonts w:ascii="Times New Roman" w:hAnsi="Times New Roman"/>
          <w:i/>
          <w:sz w:val="24"/>
          <w:szCs w:val="28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детей.</w:t>
      </w:r>
    </w:p>
    <w:p w:rsidR="001606F2" w:rsidRPr="001606F2" w:rsidRDefault="001606F2" w:rsidP="001606F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8"/>
        </w:rPr>
      </w:pPr>
      <w:r w:rsidRPr="001606F2">
        <w:rPr>
          <w:rFonts w:ascii="Times New Roman" w:hAnsi="Times New Roman"/>
          <w:i/>
          <w:sz w:val="24"/>
          <w:szCs w:val="28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1606F2" w:rsidRPr="001606F2" w:rsidRDefault="001606F2" w:rsidP="001606F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8"/>
        </w:rPr>
      </w:pPr>
      <w:r w:rsidRPr="001606F2">
        <w:rPr>
          <w:rFonts w:ascii="Times New Roman" w:hAnsi="Times New Roman"/>
          <w:i/>
          <w:sz w:val="24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 xml:space="preserve"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предмета, в дальнейшей профориентации в этом направлении. </w:t>
      </w:r>
    </w:p>
    <w:p w:rsidR="001606F2" w:rsidRPr="001606F2" w:rsidRDefault="001606F2" w:rsidP="001606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1606F2">
        <w:rPr>
          <w:rFonts w:ascii="Times New Roman" w:hAnsi="Times New Roman"/>
          <w:b/>
          <w:sz w:val="24"/>
          <w:szCs w:val="28"/>
          <w:u w:val="single"/>
        </w:rPr>
        <w:t>метапредметные</w:t>
      </w:r>
      <w:proofErr w:type="spellEnd"/>
      <w:r w:rsidRPr="001606F2">
        <w:rPr>
          <w:rFonts w:ascii="Times New Roman" w:hAnsi="Times New Roman"/>
          <w:b/>
          <w:sz w:val="24"/>
          <w:szCs w:val="28"/>
          <w:u w:val="single"/>
        </w:rPr>
        <w:t xml:space="preserve"> результаты</w:t>
      </w:r>
      <w:r w:rsidRPr="001606F2">
        <w:rPr>
          <w:rFonts w:ascii="Times New Roman" w:hAnsi="Times New Roman"/>
          <w:sz w:val="24"/>
          <w:szCs w:val="28"/>
        </w:rPr>
        <w:t>: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1606F2">
        <w:rPr>
          <w:rFonts w:ascii="Times New Roman" w:hAnsi="Times New Roman"/>
          <w:i/>
          <w:sz w:val="24"/>
          <w:szCs w:val="28"/>
        </w:rPr>
        <w:t xml:space="preserve">1. 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1606F2">
        <w:rPr>
          <w:rFonts w:ascii="Times New Roman" w:hAnsi="Times New Roman"/>
          <w:i/>
          <w:sz w:val="24"/>
          <w:szCs w:val="28"/>
        </w:rPr>
        <w:t>внеучебную</w:t>
      </w:r>
      <w:proofErr w:type="spellEnd"/>
      <w:r w:rsidRPr="001606F2">
        <w:rPr>
          <w:rFonts w:ascii="Times New Roman" w:hAnsi="Times New Roman"/>
          <w:i/>
          <w:sz w:val="24"/>
          <w:szCs w:val="28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Данная компетенция формируется при изучении информатики в нескольких аспектах, таких как:</w:t>
      </w:r>
    </w:p>
    <w:p w:rsidR="001606F2" w:rsidRPr="001606F2" w:rsidRDefault="001606F2" w:rsidP="001606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1606F2" w:rsidRPr="001606F2" w:rsidRDefault="001606F2" w:rsidP="001606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 xml:space="preserve">изучение основ </w:t>
      </w:r>
      <w:proofErr w:type="spellStart"/>
      <w:r w:rsidRPr="001606F2">
        <w:rPr>
          <w:rFonts w:ascii="Times New Roman" w:hAnsi="Times New Roman"/>
          <w:sz w:val="24"/>
          <w:szCs w:val="28"/>
        </w:rPr>
        <w:t>системологии</w:t>
      </w:r>
      <w:proofErr w:type="spellEnd"/>
      <w:r w:rsidRPr="001606F2">
        <w:rPr>
          <w:rFonts w:ascii="Times New Roman" w:hAnsi="Times New Roman"/>
          <w:sz w:val="24"/>
          <w:szCs w:val="28"/>
        </w:rPr>
        <w:t>: способствует формированию системного подхода к анализу объекта деятельности;</w:t>
      </w:r>
    </w:p>
    <w:p w:rsidR="001606F2" w:rsidRPr="001606F2" w:rsidRDefault="001606F2" w:rsidP="001606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1606F2">
        <w:rPr>
          <w:rFonts w:ascii="Times New Roman" w:hAnsi="Times New Roman"/>
          <w:i/>
          <w:sz w:val="24"/>
          <w:szCs w:val="28"/>
        </w:rPr>
        <w:t>2. 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Формированию данной компетенции способствуют следующие аспекты методической системы курса:</w:t>
      </w:r>
    </w:p>
    <w:p w:rsidR="001606F2" w:rsidRPr="001606F2" w:rsidRDefault="001606F2" w:rsidP="001606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формулировка многих вопросов и заданий к теоретическим разделам курса стимулирует к дискуссионной форме обсуждения и принятия согласованных решений;</w:t>
      </w:r>
    </w:p>
    <w:p w:rsidR="001606F2" w:rsidRPr="001606F2" w:rsidRDefault="001606F2" w:rsidP="001606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lastRenderedPageBreak/>
        <w:t>ряд проектных заданий предусматривает коллективное выполнение, требующее от учеников умения взаимодействовать; защита работы предполагает коллективное обсуждение ее результатов.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1606F2">
        <w:rPr>
          <w:rFonts w:ascii="Times New Roman" w:hAnsi="Times New Roman"/>
          <w:i/>
          <w:sz w:val="24"/>
          <w:szCs w:val="28"/>
        </w:rPr>
        <w:t>3.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606F2">
        <w:rPr>
          <w:rFonts w:ascii="Times New Roman" w:hAnsi="Times New Roman"/>
          <w:sz w:val="24"/>
          <w:szCs w:val="28"/>
        </w:rPr>
        <w:t>Информационные технологии являются одной из самых 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 Интернет является важнейшим современным источником информации, ресурсы которого постоянно расширяются. В процессе изучения информатики ученики осваивают эффективные методы получения информации через Интернет, ее отбора и систематизации.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1606F2">
        <w:rPr>
          <w:rFonts w:ascii="Times New Roman" w:hAnsi="Times New Roman"/>
          <w:i/>
          <w:sz w:val="24"/>
          <w:szCs w:val="28"/>
        </w:rPr>
        <w:t>4.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606F2">
        <w:rPr>
          <w:rFonts w:ascii="Times New Roman" w:hAnsi="Times New Roman"/>
          <w:sz w:val="24"/>
          <w:szCs w:val="28"/>
        </w:rPr>
        <w:t>Формированию этой компетенции способствует методика индивидуального,  дифференцированного подхода при распределении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учеников стимулирующим фактором к переоценке и повышению уровня своих знаний и умений. Дифференциация происходит и при распределении между учениками проектных заданий.</w:t>
      </w:r>
      <w:r w:rsidRPr="001606F2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bCs/>
          <w:sz w:val="24"/>
          <w:szCs w:val="24"/>
        </w:rPr>
        <w:t xml:space="preserve">При изучении курса «Информатика» </w:t>
      </w:r>
      <w:r w:rsidRPr="001606F2">
        <w:rPr>
          <w:rFonts w:ascii="Times New Roman" w:eastAsia="Calibri" w:hAnsi="Times New Roman"/>
          <w:sz w:val="24"/>
          <w:szCs w:val="24"/>
        </w:rPr>
        <w:t xml:space="preserve">в соответствии с требованиями ФГОС формируются следующие </w:t>
      </w:r>
      <w:r w:rsidRPr="001606F2">
        <w:rPr>
          <w:rFonts w:ascii="Times New Roman" w:eastAsia="Calibri" w:hAnsi="Times New Roman"/>
          <w:b/>
          <w:bCs/>
          <w:sz w:val="24"/>
          <w:szCs w:val="24"/>
          <w:u w:val="single"/>
        </w:rPr>
        <w:t>предметные результаты</w:t>
      </w:r>
      <w:r w:rsidRPr="001606F2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Pr="001606F2">
        <w:rPr>
          <w:rFonts w:ascii="Times New Roman" w:eastAsia="Calibri" w:hAnsi="Times New Roman"/>
          <w:sz w:val="24"/>
          <w:szCs w:val="24"/>
        </w:rPr>
        <w:t>которые ориентированы на обеспечение, преимущественно, общеобразователь</w:t>
      </w:r>
      <w:r>
        <w:rPr>
          <w:rFonts w:ascii="Times New Roman" w:eastAsia="Calibri" w:hAnsi="Times New Roman"/>
          <w:sz w:val="24"/>
          <w:szCs w:val="24"/>
        </w:rPr>
        <w:t>ной и общекультурной подготовки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30E64" w:rsidRPr="0089672C" w:rsidRDefault="00530E64" w:rsidP="00530E64">
      <w:pPr>
        <w:spacing w:after="0" w:line="240" w:lineRule="auto"/>
        <w:ind w:firstLine="432"/>
        <w:jc w:val="center"/>
        <w:rPr>
          <w:rFonts w:ascii="Times New Roman" w:hAnsi="Times New Roman"/>
          <w:b/>
          <w:sz w:val="24"/>
          <w:szCs w:val="24"/>
        </w:rPr>
      </w:pPr>
      <w:r w:rsidRPr="0089672C">
        <w:rPr>
          <w:rFonts w:ascii="Times New Roman" w:hAnsi="Times New Roman"/>
          <w:b/>
          <w:sz w:val="24"/>
          <w:szCs w:val="24"/>
        </w:rPr>
        <w:t>Аннотация к рабочей программе по информатике (1</w:t>
      </w:r>
      <w:r w:rsidR="001606F2">
        <w:rPr>
          <w:rFonts w:ascii="Times New Roman" w:hAnsi="Times New Roman"/>
          <w:b/>
          <w:sz w:val="24"/>
          <w:szCs w:val="24"/>
        </w:rPr>
        <w:t>1</w:t>
      </w:r>
      <w:r w:rsidRPr="0089672C">
        <w:rPr>
          <w:rFonts w:ascii="Times New Roman" w:hAnsi="Times New Roman"/>
          <w:b/>
          <w:sz w:val="24"/>
          <w:szCs w:val="24"/>
        </w:rPr>
        <w:t xml:space="preserve"> класс).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Pr="001606F2">
        <w:rPr>
          <w:rFonts w:ascii="Times New Roman" w:eastAsia="Calibri" w:hAnsi="Times New Roman"/>
          <w:sz w:val="24"/>
          <w:szCs w:val="24"/>
        </w:rPr>
        <w:t>абочая программа изучения курса информатики в 1</w:t>
      </w:r>
      <w:r>
        <w:rPr>
          <w:rFonts w:ascii="Times New Roman" w:eastAsia="Calibri" w:hAnsi="Times New Roman"/>
          <w:sz w:val="24"/>
          <w:szCs w:val="24"/>
        </w:rPr>
        <w:t>1</w:t>
      </w:r>
      <w:r w:rsidRPr="001606F2">
        <w:rPr>
          <w:rFonts w:ascii="Times New Roman" w:eastAsia="Calibri" w:hAnsi="Times New Roman"/>
          <w:sz w:val="24"/>
          <w:szCs w:val="24"/>
        </w:rPr>
        <w:t xml:space="preserve"> классе соответствует учебному плану МКОУ «СОШ №2 им. Г. А.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составлена на основе Примерной программы среднего общего образования по </w:t>
      </w:r>
      <w:proofErr w:type="gramStart"/>
      <w:r w:rsidRPr="001606F2">
        <w:rPr>
          <w:rFonts w:ascii="Times New Roman" w:eastAsia="Calibri" w:hAnsi="Times New Roman"/>
          <w:sz w:val="24"/>
          <w:szCs w:val="24"/>
        </w:rPr>
        <w:t>информатике  в</w:t>
      </w:r>
      <w:proofErr w:type="gramEnd"/>
      <w:r w:rsidRPr="001606F2">
        <w:rPr>
          <w:rFonts w:ascii="Times New Roman" w:eastAsia="Calibri" w:hAnsi="Times New Roman"/>
          <w:sz w:val="24"/>
          <w:szCs w:val="24"/>
        </w:rPr>
        <w:t xml:space="preserve"> соответствии с: 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Законом «Об образовании в российской Федерации»;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РФ от 17 мая 2012 г. N 413);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Образовательной программой МКОУ «СОШ №2 им. Г. А.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Лигидова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» с. п.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Сармаково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>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Авторской программой «Информатика. Базовый уровень» И.Г. Семакина, Е.К.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для 10 класса;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Требованиями к результатам освоения образовательной  программы (личностным,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предметным); </w:t>
      </w:r>
    </w:p>
    <w:p w:rsidR="001606F2" w:rsidRPr="001606F2" w:rsidRDefault="001606F2" w:rsidP="001606F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Основными подходами к развитию и формированию универсальных учебных действий (УУД) для среднего общего образования. </w:t>
      </w:r>
    </w:p>
    <w:p w:rsidR="001606F2" w:rsidRPr="001606F2" w:rsidRDefault="001606F2" w:rsidP="001606F2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color w:val="339966"/>
          <w:sz w:val="28"/>
          <w:szCs w:val="24"/>
        </w:rPr>
      </w:pPr>
      <w:r w:rsidRPr="001606F2">
        <w:rPr>
          <w:rFonts w:ascii="Times New Roman" w:eastAsia="Calibri" w:hAnsi="Times New Roman"/>
          <w:b/>
          <w:bCs/>
          <w:color w:val="339966"/>
          <w:sz w:val="28"/>
          <w:szCs w:val="24"/>
        </w:rPr>
        <w:t xml:space="preserve">Перечень учебно-методического обеспечения </w:t>
      </w:r>
      <w:r w:rsidRPr="001606F2">
        <w:rPr>
          <w:rFonts w:ascii="Times New Roman" w:eastAsia="Calibri" w:hAnsi="Times New Roman"/>
          <w:b/>
          <w:bCs/>
          <w:color w:val="339966"/>
          <w:sz w:val="28"/>
          <w:szCs w:val="24"/>
        </w:rPr>
        <w:br/>
        <w:t>по информатике для 11 класса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Изучение курса обеспечивается учебно-методическим комплектом, включающим в себя:</w:t>
      </w: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1606F2">
        <w:rPr>
          <w:rFonts w:ascii="Times New Roman" w:eastAsia="Calibri" w:hAnsi="Times New Roman"/>
          <w:i/>
          <w:sz w:val="24"/>
          <w:szCs w:val="24"/>
        </w:rPr>
        <w:t>Для учителя: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Семакин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Е.К., Шеина Т.Ю. Информатика. Базовый уровень. 11  класс. – М.: БИНОМ. Лаборатория  знаний, 2013. (с практикумом в приложении).  Номер учебника в Федерально перечне учебников – 1.3.4.3.2.2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lastRenderedPageBreak/>
        <w:t xml:space="preserve">Семакин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 Информатика. Базовый уровень. 10-11  класс. Методическое пособие – М.: БИНОМ. Лаборатория  знаний 2014.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И.Г.Семакина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Е.К.Хеннера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>. – М.: Лаборатория базовых знаний, 2011. (Дополнительное пособие).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Комплект цифровых образовательных ресурсов (далее ЦОР), помещенный в Единую коллекцию ЦОР (</w:t>
      </w:r>
      <w:hyperlink r:id="rId12" w:history="1">
        <w:proofErr w:type="gramStart"/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  <w:r w:rsidRPr="001606F2">
        <w:rPr>
          <w:rFonts w:ascii="Times New Roman" w:eastAsia="Calibri" w:hAnsi="Times New Roman"/>
          <w:sz w:val="24"/>
          <w:szCs w:val="24"/>
        </w:rPr>
        <w:t xml:space="preserve"> и из коллекции на сайте ФЦИОР (</w:t>
      </w:r>
      <w:hyperlink r:id="rId13" w:history="1"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).</w:t>
      </w:r>
    </w:p>
    <w:p w:rsidR="001606F2" w:rsidRPr="001606F2" w:rsidRDefault="001606F2" w:rsidP="001606F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Материалы авторской мастерской Семакина И. </w:t>
      </w:r>
      <w:proofErr w:type="gramStart"/>
      <w:r w:rsidRPr="001606F2">
        <w:rPr>
          <w:rFonts w:ascii="Times New Roman" w:eastAsia="Calibri" w:hAnsi="Times New Roman"/>
          <w:sz w:val="24"/>
          <w:szCs w:val="24"/>
        </w:rPr>
        <w:t>Г.(</w:t>
      </w:r>
      <w:proofErr w:type="gramEnd"/>
      <w:r w:rsidR="00E7171A">
        <w:fldChar w:fldCharType="begin"/>
      </w:r>
      <w:r w:rsidR="00E7171A">
        <w:instrText xml:space="preserve"> HYPERLINK "http://www.metodist.lbz.ru/" </w:instrText>
      </w:r>
      <w:r w:rsidR="00E7171A">
        <w:fldChar w:fldCharType="separate"/>
      </w:r>
      <w:r w:rsidRPr="001606F2">
        <w:rPr>
          <w:rFonts w:ascii="Times New Roman" w:eastAsia="Calibri" w:hAnsi="Times New Roman"/>
          <w:color w:val="0000FF"/>
          <w:sz w:val="24"/>
          <w:szCs w:val="24"/>
          <w:u w:val="single"/>
        </w:rPr>
        <w:t>www.metodist.lbz.ru/</w:t>
      </w:r>
      <w:r w:rsidR="00E7171A">
        <w:rPr>
          <w:rFonts w:ascii="Times New Roman" w:eastAsia="Calibri" w:hAnsi="Times New Roman"/>
          <w:color w:val="0000FF"/>
          <w:sz w:val="24"/>
          <w:szCs w:val="24"/>
          <w:u w:val="single"/>
        </w:rPr>
        <w:fldChar w:fldCharType="end"/>
      </w:r>
      <w:r w:rsidRPr="001606F2">
        <w:rPr>
          <w:rFonts w:ascii="Times New Roman" w:eastAsia="Calibri" w:hAnsi="Times New Roman"/>
          <w:sz w:val="24"/>
          <w:szCs w:val="24"/>
        </w:rPr>
        <w:t xml:space="preserve"> )</w:t>
      </w:r>
    </w:p>
    <w:p w:rsidR="001606F2" w:rsidRPr="001606F2" w:rsidRDefault="001606F2" w:rsidP="001606F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1606F2">
        <w:rPr>
          <w:rFonts w:ascii="Times New Roman" w:eastAsia="Calibri" w:hAnsi="Times New Roman"/>
          <w:i/>
          <w:sz w:val="24"/>
          <w:szCs w:val="24"/>
        </w:rPr>
        <w:t>Для обучающихся:</w:t>
      </w:r>
    </w:p>
    <w:p w:rsidR="001606F2" w:rsidRPr="001606F2" w:rsidRDefault="001606F2" w:rsidP="001606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Семакин И.Г.,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Хеннер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Е.К., Шеина Т.Ю. Информатика. Базовый уровень. 11  класс. – М.: БИНОМ. Лаборатория  знаний, 2013. (с практикумом в приложении).  Номер учебника в Федерально перечне учебников – 1.3.4.3.2.2</w:t>
      </w:r>
    </w:p>
    <w:p w:rsidR="001606F2" w:rsidRPr="001606F2" w:rsidRDefault="001606F2" w:rsidP="001606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И.Г.Семакина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Е.К.Хеннера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>. – М.: Лаборатория базовых знаний, 2011. (Дополнительное пособие).</w:t>
      </w:r>
    </w:p>
    <w:p w:rsidR="001606F2" w:rsidRPr="001606F2" w:rsidRDefault="001606F2" w:rsidP="001606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>Комплект цифровых образовательных ресурсов (далее ЦОР), помещенный в Единую коллекцию ЦОР (</w:t>
      </w:r>
      <w:hyperlink r:id="rId14" w:history="1">
        <w:proofErr w:type="gramStart"/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</w:t>
      </w:r>
      <w:proofErr w:type="gramEnd"/>
      <w:r w:rsidRPr="001606F2">
        <w:rPr>
          <w:rFonts w:ascii="Times New Roman" w:eastAsia="Calibri" w:hAnsi="Times New Roman"/>
          <w:sz w:val="24"/>
          <w:szCs w:val="24"/>
        </w:rPr>
        <w:t xml:space="preserve"> и из коллекции на сайте ФЦИОР (</w:t>
      </w:r>
      <w:hyperlink r:id="rId15" w:history="1">
        <w:r w:rsidRPr="001606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1606F2">
        <w:rPr>
          <w:rFonts w:ascii="Times New Roman" w:eastAsia="Calibri" w:hAnsi="Times New Roman"/>
          <w:sz w:val="24"/>
          <w:szCs w:val="24"/>
        </w:rPr>
        <w:t xml:space="preserve"> ).</w:t>
      </w:r>
    </w:p>
    <w:p w:rsidR="001606F2" w:rsidRPr="001606F2" w:rsidRDefault="001606F2" w:rsidP="001606F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1606F2" w:rsidRPr="001606F2" w:rsidRDefault="001606F2" w:rsidP="001606F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606F2">
        <w:rPr>
          <w:rFonts w:ascii="Times New Roman" w:eastAsia="Calibri" w:hAnsi="Times New Roman"/>
          <w:sz w:val="24"/>
          <w:szCs w:val="24"/>
        </w:rPr>
        <w:t xml:space="preserve">Учебник и практикум в совокупности обеспечивают выполнение всех требований образовательного стандарта  к предметным, личностным и </w:t>
      </w:r>
      <w:proofErr w:type="spellStart"/>
      <w:r w:rsidRPr="001606F2">
        <w:rPr>
          <w:rFonts w:ascii="Times New Roman" w:eastAsia="Calibri" w:hAnsi="Times New Roman"/>
          <w:sz w:val="24"/>
          <w:szCs w:val="24"/>
        </w:rPr>
        <w:t>метапредметным</w:t>
      </w:r>
      <w:proofErr w:type="spellEnd"/>
      <w:r w:rsidRPr="001606F2">
        <w:rPr>
          <w:rFonts w:ascii="Times New Roman" w:eastAsia="Calibri" w:hAnsi="Times New Roman"/>
          <w:sz w:val="24"/>
          <w:szCs w:val="24"/>
        </w:rPr>
        <w:t xml:space="preserve"> результатам обучения.  </w:t>
      </w:r>
    </w:p>
    <w:p w:rsidR="00AB4A00" w:rsidRDefault="00AB4A00"/>
    <w:sectPr w:rsidR="00AB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D8DE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04"/>
        </w:tabs>
        <w:ind w:left="284" w:hanging="284"/>
      </w:pPr>
      <w:rPr>
        <w:rFonts w:ascii="Symbol" w:hAnsi="Symbol" w:hint="default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cs="Times New Roman" w:hint="default"/>
        <w:b/>
        <w:bCs/>
        <w:i/>
        <w:color w:val="000000"/>
        <w:sz w:val="24"/>
        <w:szCs w:val="32"/>
      </w:rPr>
    </w:lvl>
  </w:abstractNum>
  <w:abstractNum w:abstractNumId="7">
    <w:nsid w:val="06F803C5"/>
    <w:multiLevelType w:val="hybridMultilevel"/>
    <w:tmpl w:val="79B473B2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A462F89"/>
    <w:multiLevelType w:val="hybridMultilevel"/>
    <w:tmpl w:val="99886C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961935"/>
    <w:multiLevelType w:val="hybridMultilevel"/>
    <w:tmpl w:val="620A98F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30E0D78"/>
    <w:multiLevelType w:val="hybridMultilevel"/>
    <w:tmpl w:val="D5465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AD0E7F"/>
    <w:multiLevelType w:val="hybridMultilevel"/>
    <w:tmpl w:val="C00C154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393592D"/>
    <w:multiLevelType w:val="hybridMultilevel"/>
    <w:tmpl w:val="3FD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843B4"/>
    <w:multiLevelType w:val="hybridMultilevel"/>
    <w:tmpl w:val="445C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76672C4"/>
    <w:multiLevelType w:val="hybridMultilevel"/>
    <w:tmpl w:val="32984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A03EB2"/>
    <w:multiLevelType w:val="hybridMultilevel"/>
    <w:tmpl w:val="CBDC6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D827CC"/>
    <w:multiLevelType w:val="hybridMultilevel"/>
    <w:tmpl w:val="9A120FE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CB4DE3"/>
    <w:multiLevelType w:val="hybridMultilevel"/>
    <w:tmpl w:val="7058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76F84"/>
    <w:multiLevelType w:val="hybridMultilevel"/>
    <w:tmpl w:val="F7AE7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905573"/>
    <w:multiLevelType w:val="hybridMultilevel"/>
    <w:tmpl w:val="9A120FE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09011E"/>
    <w:multiLevelType w:val="hybridMultilevel"/>
    <w:tmpl w:val="442473EA"/>
    <w:lvl w:ilvl="0" w:tplc="023E85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D67A36"/>
    <w:multiLevelType w:val="hybridMultilevel"/>
    <w:tmpl w:val="3FD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5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9"/>
  </w:num>
  <w:num w:numId="15">
    <w:abstractNumId w:val="21"/>
  </w:num>
  <w:num w:numId="16">
    <w:abstractNumId w:val="8"/>
  </w:num>
  <w:num w:numId="17">
    <w:abstractNumId w:val="17"/>
  </w:num>
  <w:num w:numId="18">
    <w:abstractNumId w:val="18"/>
  </w:num>
  <w:num w:numId="19">
    <w:abstractNumId w:val="11"/>
  </w:num>
  <w:num w:numId="20">
    <w:abstractNumId w:val="7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15"/>
    <w:rsid w:val="00003224"/>
    <w:rsid w:val="0000544B"/>
    <w:rsid w:val="000064CE"/>
    <w:rsid w:val="00006F5F"/>
    <w:rsid w:val="000101F2"/>
    <w:rsid w:val="00010F65"/>
    <w:rsid w:val="0001143B"/>
    <w:rsid w:val="000117DE"/>
    <w:rsid w:val="00012861"/>
    <w:rsid w:val="00012896"/>
    <w:rsid w:val="00012BD2"/>
    <w:rsid w:val="000209DD"/>
    <w:rsid w:val="00021E1A"/>
    <w:rsid w:val="000228A4"/>
    <w:rsid w:val="000317AF"/>
    <w:rsid w:val="00035D3E"/>
    <w:rsid w:val="00036384"/>
    <w:rsid w:val="000450B3"/>
    <w:rsid w:val="00047147"/>
    <w:rsid w:val="00052D71"/>
    <w:rsid w:val="00053CE6"/>
    <w:rsid w:val="00054D3D"/>
    <w:rsid w:val="0005677E"/>
    <w:rsid w:val="0005790E"/>
    <w:rsid w:val="00060176"/>
    <w:rsid w:val="00060894"/>
    <w:rsid w:val="00061B35"/>
    <w:rsid w:val="0006296C"/>
    <w:rsid w:val="00062E4E"/>
    <w:rsid w:val="00063C86"/>
    <w:rsid w:val="00063CA8"/>
    <w:rsid w:val="00063D3D"/>
    <w:rsid w:val="00064FD4"/>
    <w:rsid w:val="000661AD"/>
    <w:rsid w:val="00070152"/>
    <w:rsid w:val="000745E5"/>
    <w:rsid w:val="00077CB8"/>
    <w:rsid w:val="00081331"/>
    <w:rsid w:val="00082AD6"/>
    <w:rsid w:val="000843D6"/>
    <w:rsid w:val="000857EB"/>
    <w:rsid w:val="00085B68"/>
    <w:rsid w:val="000860B0"/>
    <w:rsid w:val="00087B03"/>
    <w:rsid w:val="00091076"/>
    <w:rsid w:val="00092644"/>
    <w:rsid w:val="000968F9"/>
    <w:rsid w:val="000A5F5F"/>
    <w:rsid w:val="000B2966"/>
    <w:rsid w:val="000C35D0"/>
    <w:rsid w:val="000C4100"/>
    <w:rsid w:val="000C4378"/>
    <w:rsid w:val="000C6104"/>
    <w:rsid w:val="000C6FF5"/>
    <w:rsid w:val="000C72A4"/>
    <w:rsid w:val="000D5A10"/>
    <w:rsid w:val="000D6121"/>
    <w:rsid w:val="000E06E8"/>
    <w:rsid w:val="000E15B8"/>
    <w:rsid w:val="000E18D9"/>
    <w:rsid w:val="000E1F08"/>
    <w:rsid w:val="000E2935"/>
    <w:rsid w:val="000E3039"/>
    <w:rsid w:val="000E4EB1"/>
    <w:rsid w:val="000E5E35"/>
    <w:rsid w:val="000E5FC3"/>
    <w:rsid w:val="000E6D0D"/>
    <w:rsid w:val="000F048F"/>
    <w:rsid w:val="000F1319"/>
    <w:rsid w:val="000F1347"/>
    <w:rsid w:val="000F249D"/>
    <w:rsid w:val="000F50C6"/>
    <w:rsid w:val="000F6F13"/>
    <w:rsid w:val="000F7637"/>
    <w:rsid w:val="0010035D"/>
    <w:rsid w:val="00100F02"/>
    <w:rsid w:val="00102036"/>
    <w:rsid w:val="00105339"/>
    <w:rsid w:val="001068E6"/>
    <w:rsid w:val="001115A6"/>
    <w:rsid w:val="00112D36"/>
    <w:rsid w:val="00120829"/>
    <w:rsid w:val="00120B70"/>
    <w:rsid w:val="001216F9"/>
    <w:rsid w:val="00126841"/>
    <w:rsid w:val="00132647"/>
    <w:rsid w:val="001353A1"/>
    <w:rsid w:val="00135517"/>
    <w:rsid w:val="00136F82"/>
    <w:rsid w:val="00137F62"/>
    <w:rsid w:val="00145CF9"/>
    <w:rsid w:val="001606F2"/>
    <w:rsid w:val="001609EA"/>
    <w:rsid w:val="0016259F"/>
    <w:rsid w:val="001636D9"/>
    <w:rsid w:val="00163B31"/>
    <w:rsid w:val="001647D0"/>
    <w:rsid w:val="00164FBB"/>
    <w:rsid w:val="00166060"/>
    <w:rsid w:val="00172D15"/>
    <w:rsid w:val="00175145"/>
    <w:rsid w:val="0018030D"/>
    <w:rsid w:val="001812AC"/>
    <w:rsid w:val="00182AD5"/>
    <w:rsid w:val="001834AB"/>
    <w:rsid w:val="00186A5B"/>
    <w:rsid w:val="001918AC"/>
    <w:rsid w:val="00197D7C"/>
    <w:rsid w:val="001A08D7"/>
    <w:rsid w:val="001A0F58"/>
    <w:rsid w:val="001A1635"/>
    <w:rsid w:val="001A3786"/>
    <w:rsid w:val="001A38D6"/>
    <w:rsid w:val="001A4B3D"/>
    <w:rsid w:val="001A72F8"/>
    <w:rsid w:val="001A7515"/>
    <w:rsid w:val="001B13EF"/>
    <w:rsid w:val="001B1B59"/>
    <w:rsid w:val="001B2228"/>
    <w:rsid w:val="001B2D75"/>
    <w:rsid w:val="001B3088"/>
    <w:rsid w:val="001B79EE"/>
    <w:rsid w:val="001C14E1"/>
    <w:rsid w:val="001C3B25"/>
    <w:rsid w:val="001C47F0"/>
    <w:rsid w:val="001C5EC8"/>
    <w:rsid w:val="001D0DAB"/>
    <w:rsid w:val="001E4B92"/>
    <w:rsid w:val="001E5E7F"/>
    <w:rsid w:val="001E65F1"/>
    <w:rsid w:val="001F0621"/>
    <w:rsid w:val="001F0B98"/>
    <w:rsid w:val="001F46BF"/>
    <w:rsid w:val="001F5204"/>
    <w:rsid w:val="002034A5"/>
    <w:rsid w:val="00207D73"/>
    <w:rsid w:val="00207E06"/>
    <w:rsid w:val="00210D0F"/>
    <w:rsid w:val="002117FB"/>
    <w:rsid w:val="00224050"/>
    <w:rsid w:val="002247A6"/>
    <w:rsid w:val="00236CD7"/>
    <w:rsid w:val="0024459B"/>
    <w:rsid w:val="0025316B"/>
    <w:rsid w:val="00254E0D"/>
    <w:rsid w:val="00254F7B"/>
    <w:rsid w:val="0025522A"/>
    <w:rsid w:val="00255D36"/>
    <w:rsid w:val="00257FFD"/>
    <w:rsid w:val="00260697"/>
    <w:rsid w:val="00261426"/>
    <w:rsid w:val="00264A65"/>
    <w:rsid w:val="00271EE5"/>
    <w:rsid w:val="002734A1"/>
    <w:rsid w:val="002745B3"/>
    <w:rsid w:val="00277DDD"/>
    <w:rsid w:val="00281B46"/>
    <w:rsid w:val="00284F4E"/>
    <w:rsid w:val="002873B9"/>
    <w:rsid w:val="00291E8E"/>
    <w:rsid w:val="0029674F"/>
    <w:rsid w:val="00296F22"/>
    <w:rsid w:val="002A1257"/>
    <w:rsid w:val="002A135F"/>
    <w:rsid w:val="002A48EB"/>
    <w:rsid w:val="002A51C9"/>
    <w:rsid w:val="002A52D4"/>
    <w:rsid w:val="002B39E9"/>
    <w:rsid w:val="002B6237"/>
    <w:rsid w:val="002B78E5"/>
    <w:rsid w:val="002C4629"/>
    <w:rsid w:val="002D0524"/>
    <w:rsid w:val="002D2211"/>
    <w:rsid w:val="002D38F7"/>
    <w:rsid w:val="002D66F5"/>
    <w:rsid w:val="002E4B5F"/>
    <w:rsid w:val="002E4F9D"/>
    <w:rsid w:val="002E7A95"/>
    <w:rsid w:val="002F19C6"/>
    <w:rsid w:val="002F689E"/>
    <w:rsid w:val="002F741B"/>
    <w:rsid w:val="002F79F2"/>
    <w:rsid w:val="0030043E"/>
    <w:rsid w:val="003013B0"/>
    <w:rsid w:val="0030157E"/>
    <w:rsid w:val="00303A77"/>
    <w:rsid w:val="003052AC"/>
    <w:rsid w:val="00307C4C"/>
    <w:rsid w:val="003132CD"/>
    <w:rsid w:val="0031593A"/>
    <w:rsid w:val="00316F8F"/>
    <w:rsid w:val="00322463"/>
    <w:rsid w:val="0032547D"/>
    <w:rsid w:val="00334C0F"/>
    <w:rsid w:val="0033698E"/>
    <w:rsid w:val="00341486"/>
    <w:rsid w:val="003432E7"/>
    <w:rsid w:val="00346022"/>
    <w:rsid w:val="0034774E"/>
    <w:rsid w:val="00354F68"/>
    <w:rsid w:val="00355669"/>
    <w:rsid w:val="00357AEE"/>
    <w:rsid w:val="0036109E"/>
    <w:rsid w:val="003641DE"/>
    <w:rsid w:val="00365A6A"/>
    <w:rsid w:val="00365E16"/>
    <w:rsid w:val="00371338"/>
    <w:rsid w:val="003758E6"/>
    <w:rsid w:val="003768C3"/>
    <w:rsid w:val="00381025"/>
    <w:rsid w:val="003816C9"/>
    <w:rsid w:val="003836EB"/>
    <w:rsid w:val="00385471"/>
    <w:rsid w:val="00386541"/>
    <w:rsid w:val="0039354B"/>
    <w:rsid w:val="00394563"/>
    <w:rsid w:val="0039751F"/>
    <w:rsid w:val="003A0B50"/>
    <w:rsid w:val="003A62F4"/>
    <w:rsid w:val="003B48C8"/>
    <w:rsid w:val="003B6D61"/>
    <w:rsid w:val="003C0295"/>
    <w:rsid w:val="003C14E2"/>
    <w:rsid w:val="003C19FA"/>
    <w:rsid w:val="003C2A2A"/>
    <w:rsid w:val="003C36C6"/>
    <w:rsid w:val="003C4A4B"/>
    <w:rsid w:val="003D6ABD"/>
    <w:rsid w:val="003E28B1"/>
    <w:rsid w:val="003E6B54"/>
    <w:rsid w:val="003E7B95"/>
    <w:rsid w:val="003F21CE"/>
    <w:rsid w:val="003F2C4E"/>
    <w:rsid w:val="003F3524"/>
    <w:rsid w:val="003F59DB"/>
    <w:rsid w:val="004007DC"/>
    <w:rsid w:val="00402928"/>
    <w:rsid w:val="0041393D"/>
    <w:rsid w:val="0041415C"/>
    <w:rsid w:val="00422163"/>
    <w:rsid w:val="0042324F"/>
    <w:rsid w:val="00424938"/>
    <w:rsid w:val="004258F6"/>
    <w:rsid w:val="00425B5F"/>
    <w:rsid w:val="00427692"/>
    <w:rsid w:val="00431527"/>
    <w:rsid w:val="00431568"/>
    <w:rsid w:val="0043199C"/>
    <w:rsid w:val="00435FC0"/>
    <w:rsid w:val="00444049"/>
    <w:rsid w:val="0044640E"/>
    <w:rsid w:val="00447C3B"/>
    <w:rsid w:val="00452B69"/>
    <w:rsid w:val="00454224"/>
    <w:rsid w:val="004618CF"/>
    <w:rsid w:val="00461981"/>
    <w:rsid w:val="00461CDC"/>
    <w:rsid w:val="004652E3"/>
    <w:rsid w:val="004665D0"/>
    <w:rsid w:val="00473BF0"/>
    <w:rsid w:val="0047588C"/>
    <w:rsid w:val="00476854"/>
    <w:rsid w:val="0048181C"/>
    <w:rsid w:val="00484FF6"/>
    <w:rsid w:val="00485BAE"/>
    <w:rsid w:val="0048784D"/>
    <w:rsid w:val="00487B61"/>
    <w:rsid w:val="0049045B"/>
    <w:rsid w:val="00496A2A"/>
    <w:rsid w:val="00496FF6"/>
    <w:rsid w:val="004A19B7"/>
    <w:rsid w:val="004A5A27"/>
    <w:rsid w:val="004B3D36"/>
    <w:rsid w:val="004B544F"/>
    <w:rsid w:val="004C127E"/>
    <w:rsid w:val="004C64BE"/>
    <w:rsid w:val="004D13EA"/>
    <w:rsid w:val="004D323E"/>
    <w:rsid w:val="004E041D"/>
    <w:rsid w:val="004E2860"/>
    <w:rsid w:val="004E3A39"/>
    <w:rsid w:val="004E4E46"/>
    <w:rsid w:val="004E7E05"/>
    <w:rsid w:val="004F5F0E"/>
    <w:rsid w:val="004F6CD5"/>
    <w:rsid w:val="004F6DA4"/>
    <w:rsid w:val="00500840"/>
    <w:rsid w:val="005050A0"/>
    <w:rsid w:val="005103B5"/>
    <w:rsid w:val="00510C09"/>
    <w:rsid w:val="00510ED7"/>
    <w:rsid w:val="00514381"/>
    <w:rsid w:val="00527A92"/>
    <w:rsid w:val="00530E64"/>
    <w:rsid w:val="0053600B"/>
    <w:rsid w:val="005402C9"/>
    <w:rsid w:val="00540C66"/>
    <w:rsid w:val="00541D50"/>
    <w:rsid w:val="00544725"/>
    <w:rsid w:val="00545954"/>
    <w:rsid w:val="0054677C"/>
    <w:rsid w:val="0054728E"/>
    <w:rsid w:val="005473CA"/>
    <w:rsid w:val="00550462"/>
    <w:rsid w:val="005513CF"/>
    <w:rsid w:val="00551F44"/>
    <w:rsid w:val="0057137D"/>
    <w:rsid w:val="00573CD6"/>
    <w:rsid w:val="00591662"/>
    <w:rsid w:val="0059678C"/>
    <w:rsid w:val="005A6693"/>
    <w:rsid w:val="005B5C66"/>
    <w:rsid w:val="005B6EC8"/>
    <w:rsid w:val="005C2A94"/>
    <w:rsid w:val="005C5971"/>
    <w:rsid w:val="005D09B6"/>
    <w:rsid w:val="005D1741"/>
    <w:rsid w:val="005D39C2"/>
    <w:rsid w:val="005D6F8E"/>
    <w:rsid w:val="005E188E"/>
    <w:rsid w:val="005E3B01"/>
    <w:rsid w:val="005E5218"/>
    <w:rsid w:val="005E623A"/>
    <w:rsid w:val="005F5FC6"/>
    <w:rsid w:val="005F646B"/>
    <w:rsid w:val="00600898"/>
    <w:rsid w:val="0060239D"/>
    <w:rsid w:val="00607824"/>
    <w:rsid w:val="00612843"/>
    <w:rsid w:val="00613514"/>
    <w:rsid w:val="006155F2"/>
    <w:rsid w:val="006214CC"/>
    <w:rsid w:val="00621D0C"/>
    <w:rsid w:val="006241B2"/>
    <w:rsid w:val="00630D95"/>
    <w:rsid w:val="00631787"/>
    <w:rsid w:val="0063321F"/>
    <w:rsid w:val="00634650"/>
    <w:rsid w:val="00634B0D"/>
    <w:rsid w:val="00635A07"/>
    <w:rsid w:val="00635BEE"/>
    <w:rsid w:val="0064005A"/>
    <w:rsid w:val="00642048"/>
    <w:rsid w:val="00646346"/>
    <w:rsid w:val="006564B8"/>
    <w:rsid w:val="006570C6"/>
    <w:rsid w:val="00660F69"/>
    <w:rsid w:val="0066212F"/>
    <w:rsid w:val="0066277C"/>
    <w:rsid w:val="00662E49"/>
    <w:rsid w:val="00663DE5"/>
    <w:rsid w:val="006653BA"/>
    <w:rsid w:val="00671512"/>
    <w:rsid w:val="00672147"/>
    <w:rsid w:val="00676688"/>
    <w:rsid w:val="00677533"/>
    <w:rsid w:val="0068099E"/>
    <w:rsid w:val="00682A03"/>
    <w:rsid w:val="0068364A"/>
    <w:rsid w:val="00686075"/>
    <w:rsid w:val="006876FC"/>
    <w:rsid w:val="0069078D"/>
    <w:rsid w:val="0069231E"/>
    <w:rsid w:val="006927B5"/>
    <w:rsid w:val="006953FA"/>
    <w:rsid w:val="006977C3"/>
    <w:rsid w:val="006A30EA"/>
    <w:rsid w:val="006A5F75"/>
    <w:rsid w:val="006B113F"/>
    <w:rsid w:val="006B1E8B"/>
    <w:rsid w:val="006B38F4"/>
    <w:rsid w:val="006B3D71"/>
    <w:rsid w:val="006B5DCF"/>
    <w:rsid w:val="006B6186"/>
    <w:rsid w:val="006B6308"/>
    <w:rsid w:val="006B71E1"/>
    <w:rsid w:val="006C25B1"/>
    <w:rsid w:val="006C2EED"/>
    <w:rsid w:val="006C3BAD"/>
    <w:rsid w:val="006C6680"/>
    <w:rsid w:val="006C7748"/>
    <w:rsid w:val="006D2F7C"/>
    <w:rsid w:val="006D34A5"/>
    <w:rsid w:val="006D47DD"/>
    <w:rsid w:val="006D4A0B"/>
    <w:rsid w:val="006D5739"/>
    <w:rsid w:val="006D5DD4"/>
    <w:rsid w:val="006E3BDC"/>
    <w:rsid w:val="006E6005"/>
    <w:rsid w:val="006E723C"/>
    <w:rsid w:val="006F1350"/>
    <w:rsid w:val="006F17A9"/>
    <w:rsid w:val="006F5D14"/>
    <w:rsid w:val="00701967"/>
    <w:rsid w:val="00703FC0"/>
    <w:rsid w:val="00704805"/>
    <w:rsid w:val="00705F6F"/>
    <w:rsid w:val="00706310"/>
    <w:rsid w:val="007151E0"/>
    <w:rsid w:val="007173B7"/>
    <w:rsid w:val="00717B27"/>
    <w:rsid w:val="00722399"/>
    <w:rsid w:val="00722799"/>
    <w:rsid w:val="00723E87"/>
    <w:rsid w:val="00725CDB"/>
    <w:rsid w:val="00727082"/>
    <w:rsid w:val="007303BE"/>
    <w:rsid w:val="00730F0B"/>
    <w:rsid w:val="00732268"/>
    <w:rsid w:val="00732691"/>
    <w:rsid w:val="0073453D"/>
    <w:rsid w:val="00735187"/>
    <w:rsid w:val="00735DEA"/>
    <w:rsid w:val="0073769A"/>
    <w:rsid w:val="00737A63"/>
    <w:rsid w:val="00737E24"/>
    <w:rsid w:val="00743B50"/>
    <w:rsid w:val="00750AE1"/>
    <w:rsid w:val="00751219"/>
    <w:rsid w:val="00753B7A"/>
    <w:rsid w:val="00761213"/>
    <w:rsid w:val="00764D4B"/>
    <w:rsid w:val="00765509"/>
    <w:rsid w:val="00765EC5"/>
    <w:rsid w:val="007715DB"/>
    <w:rsid w:val="0077173C"/>
    <w:rsid w:val="0077390C"/>
    <w:rsid w:val="00774B94"/>
    <w:rsid w:val="007834D6"/>
    <w:rsid w:val="00784200"/>
    <w:rsid w:val="00785671"/>
    <w:rsid w:val="00785FA1"/>
    <w:rsid w:val="007866CB"/>
    <w:rsid w:val="0079016B"/>
    <w:rsid w:val="0079358D"/>
    <w:rsid w:val="00795FBC"/>
    <w:rsid w:val="007A45EE"/>
    <w:rsid w:val="007A670C"/>
    <w:rsid w:val="007B15FB"/>
    <w:rsid w:val="007B44BE"/>
    <w:rsid w:val="007B79B1"/>
    <w:rsid w:val="007C3320"/>
    <w:rsid w:val="007C3E9C"/>
    <w:rsid w:val="007C43B5"/>
    <w:rsid w:val="007C5F67"/>
    <w:rsid w:val="007D1DB2"/>
    <w:rsid w:val="007D381D"/>
    <w:rsid w:val="007D3EC9"/>
    <w:rsid w:val="007D431A"/>
    <w:rsid w:val="007D63DB"/>
    <w:rsid w:val="007E62BD"/>
    <w:rsid w:val="007E76CD"/>
    <w:rsid w:val="007E7A18"/>
    <w:rsid w:val="007F048A"/>
    <w:rsid w:val="007F1C0B"/>
    <w:rsid w:val="007F3E83"/>
    <w:rsid w:val="0081006F"/>
    <w:rsid w:val="00811A6E"/>
    <w:rsid w:val="0081703F"/>
    <w:rsid w:val="00820AA6"/>
    <w:rsid w:val="00822450"/>
    <w:rsid w:val="00822F47"/>
    <w:rsid w:val="0082303A"/>
    <w:rsid w:val="008306CA"/>
    <w:rsid w:val="0083490C"/>
    <w:rsid w:val="0083750D"/>
    <w:rsid w:val="00842E71"/>
    <w:rsid w:val="00845190"/>
    <w:rsid w:val="008510AB"/>
    <w:rsid w:val="008531A1"/>
    <w:rsid w:val="00861BA0"/>
    <w:rsid w:val="00863ED2"/>
    <w:rsid w:val="00871905"/>
    <w:rsid w:val="00871F7E"/>
    <w:rsid w:val="008729B8"/>
    <w:rsid w:val="0087303E"/>
    <w:rsid w:val="00874C57"/>
    <w:rsid w:val="00876673"/>
    <w:rsid w:val="0088175D"/>
    <w:rsid w:val="0088203F"/>
    <w:rsid w:val="00884FB6"/>
    <w:rsid w:val="00891889"/>
    <w:rsid w:val="0089232F"/>
    <w:rsid w:val="00893900"/>
    <w:rsid w:val="008952E5"/>
    <w:rsid w:val="00897397"/>
    <w:rsid w:val="008A02A8"/>
    <w:rsid w:val="008A39F6"/>
    <w:rsid w:val="008A3F71"/>
    <w:rsid w:val="008A5FB4"/>
    <w:rsid w:val="008B4F1B"/>
    <w:rsid w:val="008C30DF"/>
    <w:rsid w:val="008C4AA8"/>
    <w:rsid w:val="008C6728"/>
    <w:rsid w:val="008C7AA0"/>
    <w:rsid w:val="008D12E5"/>
    <w:rsid w:val="008D170E"/>
    <w:rsid w:val="008D555B"/>
    <w:rsid w:val="008D6340"/>
    <w:rsid w:val="008E3B2B"/>
    <w:rsid w:val="008E4A38"/>
    <w:rsid w:val="008F0EFE"/>
    <w:rsid w:val="008F201F"/>
    <w:rsid w:val="008F2F71"/>
    <w:rsid w:val="008F442E"/>
    <w:rsid w:val="009009C4"/>
    <w:rsid w:val="00902435"/>
    <w:rsid w:val="009024A1"/>
    <w:rsid w:val="00904A11"/>
    <w:rsid w:val="00907335"/>
    <w:rsid w:val="00907F2E"/>
    <w:rsid w:val="00910B96"/>
    <w:rsid w:val="00920123"/>
    <w:rsid w:val="00920796"/>
    <w:rsid w:val="009240CD"/>
    <w:rsid w:val="00924371"/>
    <w:rsid w:val="009305FD"/>
    <w:rsid w:val="00937773"/>
    <w:rsid w:val="009424F9"/>
    <w:rsid w:val="009500A6"/>
    <w:rsid w:val="00950699"/>
    <w:rsid w:val="00956C05"/>
    <w:rsid w:val="00957718"/>
    <w:rsid w:val="00957D41"/>
    <w:rsid w:val="00962C6B"/>
    <w:rsid w:val="0096445B"/>
    <w:rsid w:val="00964FFA"/>
    <w:rsid w:val="009664D8"/>
    <w:rsid w:val="00972850"/>
    <w:rsid w:val="00973135"/>
    <w:rsid w:val="00974D63"/>
    <w:rsid w:val="00980A03"/>
    <w:rsid w:val="00981F0F"/>
    <w:rsid w:val="00983919"/>
    <w:rsid w:val="00985224"/>
    <w:rsid w:val="00994C5F"/>
    <w:rsid w:val="00996AB5"/>
    <w:rsid w:val="00997BB1"/>
    <w:rsid w:val="009A4C25"/>
    <w:rsid w:val="009A4C2B"/>
    <w:rsid w:val="009B08BC"/>
    <w:rsid w:val="009C59FD"/>
    <w:rsid w:val="009C5D99"/>
    <w:rsid w:val="009C76CA"/>
    <w:rsid w:val="009D1273"/>
    <w:rsid w:val="009D3CAF"/>
    <w:rsid w:val="009D4054"/>
    <w:rsid w:val="009E11B5"/>
    <w:rsid w:val="009E427E"/>
    <w:rsid w:val="009E7E62"/>
    <w:rsid w:val="009F1C11"/>
    <w:rsid w:val="009F3C9C"/>
    <w:rsid w:val="009F71A8"/>
    <w:rsid w:val="009F721A"/>
    <w:rsid w:val="00A069B7"/>
    <w:rsid w:val="00A109BC"/>
    <w:rsid w:val="00A14F8F"/>
    <w:rsid w:val="00A168A5"/>
    <w:rsid w:val="00A22517"/>
    <w:rsid w:val="00A23E3D"/>
    <w:rsid w:val="00A30FD6"/>
    <w:rsid w:val="00A33078"/>
    <w:rsid w:val="00A331EB"/>
    <w:rsid w:val="00A362DD"/>
    <w:rsid w:val="00A4020D"/>
    <w:rsid w:val="00A42F6F"/>
    <w:rsid w:val="00A461CA"/>
    <w:rsid w:val="00A47053"/>
    <w:rsid w:val="00A500BA"/>
    <w:rsid w:val="00A5064C"/>
    <w:rsid w:val="00A512F9"/>
    <w:rsid w:val="00A555A9"/>
    <w:rsid w:val="00A61758"/>
    <w:rsid w:val="00A61B69"/>
    <w:rsid w:val="00A6315C"/>
    <w:rsid w:val="00A66232"/>
    <w:rsid w:val="00A67EF5"/>
    <w:rsid w:val="00A70A8E"/>
    <w:rsid w:val="00A712B5"/>
    <w:rsid w:val="00A720A9"/>
    <w:rsid w:val="00A73743"/>
    <w:rsid w:val="00A740AB"/>
    <w:rsid w:val="00A76C0E"/>
    <w:rsid w:val="00A7720E"/>
    <w:rsid w:val="00A80AF3"/>
    <w:rsid w:val="00A90307"/>
    <w:rsid w:val="00A91225"/>
    <w:rsid w:val="00A91E96"/>
    <w:rsid w:val="00A92DC2"/>
    <w:rsid w:val="00A948FD"/>
    <w:rsid w:val="00A96D66"/>
    <w:rsid w:val="00AA2061"/>
    <w:rsid w:val="00AA43E7"/>
    <w:rsid w:val="00AA69FC"/>
    <w:rsid w:val="00AA6EE5"/>
    <w:rsid w:val="00AB2923"/>
    <w:rsid w:val="00AB4A00"/>
    <w:rsid w:val="00AB52DA"/>
    <w:rsid w:val="00AC0A85"/>
    <w:rsid w:val="00AC1E56"/>
    <w:rsid w:val="00AC4174"/>
    <w:rsid w:val="00AC7EB3"/>
    <w:rsid w:val="00AD202E"/>
    <w:rsid w:val="00AD32E7"/>
    <w:rsid w:val="00AD4C4F"/>
    <w:rsid w:val="00AD5DD5"/>
    <w:rsid w:val="00AD696A"/>
    <w:rsid w:val="00AE20C8"/>
    <w:rsid w:val="00AE363A"/>
    <w:rsid w:val="00AE54CF"/>
    <w:rsid w:val="00AE7487"/>
    <w:rsid w:val="00AF5B62"/>
    <w:rsid w:val="00B10736"/>
    <w:rsid w:val="00B10EE7"/>
    <w:rsid w:val="00B13454"/>
    <w:rsid w:val="00B137C4"/>
    <w:rsid w:val="00B15CCE"/>
    <w:rsid w:val="00B173F8"/>
    <w:rsid w:val="00B17AD5"/>
    <w:rsid w:val="00B317C7"/>
    <w:rsid w:val="00B40AA0"/>
    <w:rsid w:val="00B4778E"/>
    <w:rsid w:val="00B524B8"/>
    <w:rsid w:val="00B56F72"/>
    <w:rsid w:val="00B60B2A"/>
    <w:rsid w:val="00B624A1"/>
    <w:rsid w:val="00B67459"/>
    <w:rsid w:val="00B71A80"/>
    <w:rsid w:val="00B72B08"/>
    <w:rsid w:val="00B81978"/>
    <w:rsid w:val="00B826B0"/>
    <w:rsid w:val="00B82FD1"/>
    <w:rsid w:val="00B87735"/>
    <w:rsid w:val="00B87DE6"/>
    <w:rsid w:val="00B9143A"/>
    <w:rsid w:val="00B915F3"/>
    <w:rsid w:val="00B92A77"/>
    <w:rsid w:val="00BA0D75"/>
    <w:rsid w:val="00BA22F9"/>
    <w:rsid w:val="00BA23DE"/>
    <w:rsid w:val="00BA2E56"/>
    <w:rsid w:val="00BB3585"/>
    <w:rsid w:val="00BB7007"/>
    <w:rsid w:val="00BB7726"/>
    <w:rsid w:val="00BC76C5"/>
    <w:rsid w:val="00BD009E"/>
    <w:rsid w:val="00BD78EF"/>
    <w:rsid w:val="00BD7AE5"/>
    <w:rsid w:val="00BF3F5B"/>
    <w:rsid w:val="00BF4B2C"/>
    <w:rsid w:val="00C022A2"/>
    <w:rsid w:val="00C02672"/>
    <w:rsid w:val="00C03C2C"/>
    <w:rsid w:val="00C03EED"/>
    <w:rsid w:val="00C04999"/>
    <w:rsid w:val="00C069C1"/>
    <w:rsid w:val="00C07246"/>
    <w:rsid w:val="00C12993"/>
    <w:rsid w:val="00C15F13"/>
    <w:rsid w:val="00C20F90"/>
    <w:rsid w:val="00C300FD"/>
    <w:rsid w:val="00C32ED9"/>
    <w:rsid w:val="00C37DAA"/>
    <w:rsid w:val="00C40380"/>
    <w:rsid w:val="00C42933"/>
    <w:rsid w:val="00C47DE2"/>
    <w:rsid w:val="00C609FD"/>
    <w:rsid w:val="00C61753"/>
    <w:rsid w:val="00C63B44"/>
    <w:rsid w:val="00C65AF2"/>
    <w:rsid w:val="00C704BE"/>
    <w:rsid w:val="00C70C45"/>
    <w:rsid w:val="00C7483D"/>
    <w:rsid w:val="00C74AA9"/>
    <w:rsid w:val="00C75784"/>
    <w:rsid w:val="00C757F3"/>
    <w:rsid w:val="00C75BE9"/>
    <w:rsid w:val="00C7762C"/>
    <w:rsid w:val="00C8011D"/>
    <w:rsid w:val="00C81812"/>
    <w:rsid w:val="00C81D5E"/>
    <w:rsid w:val="00C853F5"/>
    <w:rsid w:val="00C85442"/>
    <w:rsid w:val="00C87BAB"/>
    <w:rsid w:val="00C94C6A"/>
    <w:rsid w:val="00CB0AD5"/>
    <w:rsid w:val="00CB0E2D"/>
    <w:rsid w:val="00CB0EDF"/>
    <w:rsid w:val="00CB0F57"/>
    <w:rsid w:val="00CB17BB"/>
    <w:rsid w:val="00CB3B6C"/>
    <w:rsid w:val="00CB5DA5"/>
    <w:rsid w:val="00CB5FC4"/>
    <w:rsid w:val="00CB6ECC"/>
    <w:rsid w:val="00CB7F8C"/>
    <w:rsid w:val="00CC4B1B"/>
    <w:rsid w:val="00CC4F29"/>
    <w:rsid w:val="00CC56F7"/>
    <w:rsid w:val="00CD23B6"/>
    <w:rsid w:val="00CD34F8"/>
    <w:rsid w:val="00CD446E"/>
    <w:rsid w:val="00CE18D6"/>
    <w:rsid w:val="00CE4145"/>
    <w:rsid w:val="00CE53A5"/>
    <w:rsid w:val="00CE5C9D"/>
    <w:rsid w:val="00CE6DAE"/>
    <w:rsid w:val="00CF08D4"/>
    <w:rsid w:val="00D04A5B"/>
    <w:rsid w:val="00D0656E"/>
    <w:rsid w:val="00D07C12"/>
    <w:rsid w:val="00D20BA4"/>
    <w:rsid w:val="00D248A8"/>
    <w:rsid w:val="00D2558C"/>
    <w:rsid w:val="00D35762"/>
    <w:rsid w:val="00D41603"/>
    <w:rsid w:val="00D41D9E"/>
    <w:rsid w:val="00D44173"/>
    <w:rsid w:val="00D4523D"/>
    <w:rsid w:val="00D45EAC"/>
    <w:rsid w:val="00D50E9C"/>
    <w:rsid w:val="00D543E1"/>
    <w:rsid w:val="00D54542"/>
    <w:rsid w:val="00D54602"/>
    <w:rsid w:val="00D5547D"/>
    <w:rsid w:val="00D558CA"/>
    <w:rsid w:val="00D55C03"/>
    <w:rsid w:val="00D55E00"/>
    <w:rsid w:val="00D61116"/>
    <w:rsid w:val="00D62255"/>
    <w:rsid w:val="00D622FC"/>
    <w:rsid w:val="00D630EF"/>
    <w:rsid w:val="00D66482"/>
    <w:rsid w:val="00D66A90"/>
    <w:rsid w:val="00D66C68"/>
    <w:rsid w:val="00D672C2"/>
    <w:rsid w:val="00D75471"/>
    <w:rsid w:val="00D77077"/>
    <w:rsid w:val="00D8201D"/>
    <w:rsid w:val="00D8202D"/>
    <w:rsid w:val="00D84937"/>
    <w:rsid w:val="00D916F5"/>
    <w:rsid w:val="00D91AA1"/>
    <w:rsid w:val="00D92726"/>
    <w:rsid w:val="00D930D4"/>
    <w:rsid w:val="00D968C7"/>
    <w:rsid w:val="00D978AF"/>
    <w:rsid w:val="00DA3656"/>
    <w:rsid w:val="00DA3D61"/>
    <w:rsid w:val="00DB08E8"/>
    <w:rsid w:val="00DB1566"/>
    <w:rsid w:val="00DB23BD"/>
    <w:rsid w:val="00DB5549"/>
    <w:rsid w:val="00DB61BD"/>
    <w:rsid w:val="00DC6B79"/>
    <w:rsid w:val="00DD0617"/>
    <w:rsid w:val="00DD319E"/>
    <w:rsid w:val="00DD72D0"/>
    <w:rsid w:val="00DD763D"/>
    <w:rsid w:val="00DE194A"/>
    <w:rsid w:val="00DE1E58"/>
    <w:rsid w:val="00DF13E3"/>
    <w:rsid w:val="00DF2205"/>
    <w:rsid w:val="00DF2735"/>
    <w:rsid w:val="00DF2780"/>
    <w:rsid w:val="00E016AE"/>
    <w:rsid w:val="00E03323"/>
    <w:rsid w:val="00E04F11"/>
    <w:rsid w:val="00E128B7"/>
    <w:rsid w:val="00E13A9C"/>
    <w:rsid w:val="00E13D91"/>
    <w:rsid w:val="00E152E8"/>
    <w:rsid w:val="00E16EBB"/>
    <w:rsid w:val="00E17763"/>
    <w:rsid w:val="00E21EBE"/>
    <w:rsid w:val="00E2251C"/>
    <w:rsid w:val="00E259D4"/>
    <w:rsid w:val="00E260E3"/>
    <w:rsid w:val="00E3252A"/>
    <w:rsid w:val="00E34C97"/>
    <w:rsid w:val="00E37920"/>
    <w:rsid w:val="00E408A8"/>
    <w:rsid w:val="00E40957"/>
    <w:rsid w:val="00E43345"/>
    <w:rsid w:val="00E511C3"/>
    <w:rsid w:val="00E51C8A"/>
    <w:rsid w:val="00E526F5"/>
    <w:rsid w:val="00E54476"/>
    <w:rsid w:val="00E579D8"/>
    <w:rsid w:val="00E57FD9"/>
    <w:rsid w:val="00E63C25"/>
    <w:rsid w:val="00E63EBE"/>
    <w:rsid w:val="00E7171A"/>
    <w:rsid w:val="00E73C5A"/>
    <w:rsid w:val="00E80C23"/>
    <w:rsid w:val="00E82C62"/>
    <w:rsid w:val="00E83AFA"/>
    <w:rsid w:val="00E90488"/>
    <w:rsid w:val="00E91A43"/>
    <w:rsid w:val="00E93A8E"/>
    <w:rsid w:val="00E94BC9"/>
    <w:rsid w:val="00E95863"/>
    <w:rsid w:val="00E958EB"/>
    <w:rsid w:val="00EA10C6"/>
    <w:rsid w:val="00EA1955"/>
    <w:rsid w:val="00EA4FA8"/>
    <w:rsid w:val="00EA5856"/>
    <w:rsid w:val="00EA61D4"/>
    <w:rsid w:val="00EA7C88"/>
    <w:rsid w:val="00EB19AF"/>
    <w:rsid w:val="00EB1FC4"/>
    <w:rsid w:val="00EB5542"/>
    <w:rsid w:val="00EB63E5"/>
    <w:rsid w:val="00EC288D"/>
    <w:rsid w:val="00EC3632"/>
    <w:rsid w:val="00EC4F62"/>
    <w:rsid w:val="00EC6764"/>
    <w:rsid w:val="00ED6F79"/>
    <w:rsid w:val="00ED75A5"/>
    <w:rsid w:val="00EE4E95"/>
    <w:rsid w:val="00EF1A97"/>
    <w:rsid w:val="00EF20D3"/>
    <w:rsid w:val="00EF2914"/>
    <w:rsid w:val="00EF2FB9"/>
    <w:rsid w:val="00EF337C"/>
    <w:rsid w:val="00EF4362"/>
    <w:rsid w:val="00EF4597"/>
    <w:rsid w:val="00F00C3E"/>
    <w:rsid w:val="00F078D1"/>
    <w:rsid w:val="00F1051D"/>
    <w:rsid w:val="00F115D6"/>
    <w:rsid w:val="00F15F4B"/>
    <w:rsid w:val="00F22060"/>
    <w:rsid w:val="00F2318C"/>
    <w:rsid w:val="00F23B2A"/>
    <w:rsid w:val="00F30CC7"/>
    <w:rsid w:val="00F31C8F"/>
    <w:rsid w:val="00F31D15"/>
    <w:rsid w:val="00F3403F"/>
    <w:rsid w:val="00F35915"/>
    <w:rsid w:val="00F359D3"/>
    <w:rsid w:val="00F4027B"/>
    <w:rsid w:val="00F40710"/>
    <w:rsid w:val="00F42ACF"/>
    <w:rsid w:val="00F44140"/>
    <w:rsid w:val="00F5133C"/>
    <w:rsid w:val="00F526BF"/>
    <w:rsid w:val="00F5369A"/>
    <w:rsid w:val="00F54437"/>
    <w:rsid w:val="00F5489B"/>
    <w:rsid w:val="00F56BCD"/>
    <w:rsid w:val="00F63E6E"/>
    <w:rsid w:val="00F6478B"/>
    <w:rsid w:val="00F67101"/>
    <w:rsid w:val="00F7010C"/>
    <w:rsid w:val="00F71188"/>
    <w:rsid w:val="00F76C94"/>
    <w:rsid w:val="00F771E9"/>
    <w:rsid w:val="00F81D44"/>
    <w:rsid w:val="00F8230F"/>
    <w:rsid w:val="00F82355"/>
    <w:rsid w:val="00F82BCD"/>
    <w:rsid w:val="00F93C4F"/>
    <w:rsid w:val="00F97983"/>
    <w:rsid w:val="00FA4998"/>
    <w:rsid w:val="00FA7AF5"/>
    <w:rsid w:val="00FB02CE"/>
    <w:rsid w:val="00FB1304"/>
    <w:rsid w:val="00FB2CB6"/>
    <w:rsid w:val="00FC1D93"/>
    <w:rsid w:val="00FC3BDF"/>
    <w:rsid w:val="00FC4421"/>
    <w:rsid w:val="00FC45F2"/>
    <w:rsid w:val="00FC7795"/>
    <w:rsid w:val="00FD1B24"/>
    <w:rsid w:val="00FD64FD"/>
    <w:rsid w:val="00FE165A"/>
    <w:rsid w:val="00FE2987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D44A3-790B-4047-B721-142A82CC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0E64"/>
    <w:pPr>
      <w:keepNext/>
      <w:numPr>
        <w:numId w:val="8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7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0E64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E64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30E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530E6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Style1">
    <w:name w:val="Style1"/>
    <w:basedOn w:val="a"/>
    <w:uiPriority w:val="99"/>
    <w:rsid w:val="00530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0E64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30E64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30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30E64"/>
    <w:pPr>
      <w:widowControl w:val="0"/>
      <w:autoSpaceDE w:val="0"/>
      <w:autoSpaceDN w:val="0"/>
      <w:adjustRightInd w:val="0"/>
      <w:spacing w:after="0" w:line="283" w:lineRule="exact"/>
      <w:ind w:firstLine="432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530E6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530E64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qFormat/>
    <w:rsid w:val="00530E64"/>
    <w:pPr>
      <w:ind w:left="720"/>
      <w:contextualSpacing/>
    </w:pPr>
    <w:rPr>
      <w:rFonts w:eastAsia="Calibri"/>
      <w:lang w:eastAsia="en-US"/>
    </w:rPr>
  </w:style>
  <w:style w:type="character" w:customStyle="1" w:styleId="c21">
    <w:name w:val="c21"/>
    <w:basedOn w:val="a0"/>
    <w:rsid w:val="00530E64"/>
  </w:style>
  <w:style w:type="paragraph" w:styleId="a5">
    <w:name w:val="Normal (Web)"/>
    <w:basedOn w:val="a"/>
    <w:uiPriority w:val="99"/>
    <w:semiHidden/>
    <w:unhideWhenUsed/>
    <w:rsid w:val="00006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6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etodist.lbz.ru/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хасен</cp:lastModifiedBy>
  <cp:revision>2</cp:revision>
  <dcterms:created xsi:type="dcterms:W3CDTF">2023-09-08T11:47:00Z</dcterms:created>
  <dcterms:modified xsi:type="dcterms:W3CDTF">2023-09-08T11:47:00Z</dcterms:modified>
</cp:coreProperties>
</file>